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8045B" w:rsidRPr="00675112" w:rsidRDefault="0028045B" w:rsidP="0028045B">
      <w:pPr>
        <w:spacing w:after="0"/>
        <w:textAlignment w:val="center"/>
        <w:rPr>
          <w:rFonts w:ascii="Arial" w:hAnsi="Arial" w:cs="Arial"/>
          <w:color w:val="000000"/>
          <w:lang w:eastAsia="zh-CN"/>
        </w:rPr>
      </w:pPr>
    </w:p>
    <w:p w:rsidR="00B3227C" w:rsidRPr="00675112" w:rsidRDefault="0028045B" w:rsidP="003955D3">
      <w:pPr>
        <w:spacing w:after="120"/>
        <w:jc w:val="center"/>
        <w:rPr>
          <w:rFonts w:ascii="Arial" w:hAnsi="Arial" w:cs="Arial"/>
          <w:b/>
          <w:color w:val="000000"/>
        </w:rPr>
      </w:pPr>
      <w:r w:rsidRPr="00675112">
        <w:rPr>
          <w:rFonts w:ascii="Arial" w:hAnsi="Arial" w:cs="Arial"/>
          <w:b/>
          <w:color w:val="000000"/>
          <w:lang w:eastAsia="zh-CN"/>
        </w:rPr>
        <w:br/>
      </w:r>
      <w:r w:rsidR="00BF51D8" w:rsidRPr="00675112">
        <w:rPr>
          <w:rFonts w:ascii="Arial" w:hAnsi="Arial" w:cs="Arial"/>
          <w:b/>
          <w:color w:val="000000"/>
        </w:rPr>
        <w:t xml:space="preserve">REGULAMIN  </w:t>
      </w:r>
    </w:p>
    <w:p w:rsidR="003955D3" w:rsidRDefault="00BF51D8" w:rsidP="00E015E5">
      <w:pPr>
        <w:spacing w:after="120"/>
        <w:jc w:val="center"/>
        <w:rPr>
          <w:rFonts w:ascii="Arial" w:hAnsi="Arial" w:cs="Arial"/>
          <w:b/>
          <w:color w:val="000000"/>
        </w:rPr>
      </w:pPr>
      <w:proofErr w:type="spellStart"/>
      <w:r w:rsidRPr="00675112">
        <w:rPr>
          <w:rFonts w:ascii="Arial" w:hAnsi="Arial" w:cs="Arial"/>
          <w:b/>
          <w:color w:val="000000"/>
        </w:rPr>
        <w:t>Monoprofilowego</w:t>
      </w:r>
      <w:proofErr w:type="spellEnd"/>
      <w:r w:rsidRPr="00675112">
        <w:rPr>
          <w:rFonts w:ascii="Arial" w:hAnsi="Arial" w:cs="Arial"/>
          <w:b/>
          <w:color w:val="000000"/>
        </w:rPr>
        <w:t xml:space="preserve"> Centrum Symulacji Medycznej</w:t>
      </w:r>
    </w:p>
    <w:p w:rsidR="003E1E3B" w:rsidRDefault="003E1E3B" w:rsidP="00E015E5">
      <w:pPr>
        <w:spacing w:after="120"/>
        <w:jc w:val="center"/>
        <w:rPr>
          <w:rFonts w:ascii="Arial" w:hAnsi="Arial" w:cs="Arial"/>
          <w:b/>
          <w:color w:val="000000"/>
        </w:rPr>
      </w:pPr>
    </w:p>
    <w:p w:rsidR="003E1E3B" w:rsidRPr="00675112" w:rsidRDefault="003E1E3B" w:rsidP="00E015E5">
      <w:pPr>
        <w:spacing w:after="120"/>
        <w:jc w:val="center"/>
        <w:rPr>
          <w:rFonts w:ascii="Arial" w:hAnsi="Arial" w:cs="Arial"/>
          <w:b/>
          <w:color w:val="000000"/>
        </w:rPr>
      </w:pPr>
    </w:p>
    <w:p w:rsidR="003955D3" w:rsidRDefault="003955D3" w:rsidP="00E015E5">
      <w:pPr>
        <w:spacing w:after="0"/>
        <w:jc w:val="both"/>
        <w:rPr>
          <w:rFonts w:ascii="Arial" w:hAnsi="Arial" w:cs="Arial"/>
          <w:b/>
          <w:i/>
          <w:color w:val="000000"/>
        </w:rPr>
      </w:pPr>
      <w:proofErr w:type="spellStart"/>
      <w:r w:rsidRPr="00A65E67">
        <w:rPr>
          <w:rFonts w:ascii="Arial" w:hAnsi="Arial" w:cs="Arial"/>
          <w:b/>
          <w:i/>
          <w:color w:val="000000"/>
        </w:rPr>
        <w:t>Monoprofilowe</w:t>
      </w:r>
      <w:proofErr w:type="spellEnd"/>
      <w:r w:rsidRPr="00A65E67">
        <w:rPr>
          <w:rFonts w:ascii="Arial" w:hAnsi="Arial" w:cs="Arial"/>
          <w:b/>
          <w:i/>
          <w:color w:val="000000"/>
        </w:rPr>
        <w:t xml:space="preserve"> Centrum Symulacji Medycznej (MCSM) jest jednostką organizacyjną Centrum Symulacji Medycznych (CSM), które realizuje projekt o nazwie</w:t>
      </w:r>
      <w:r w:rsidRPr="00A65E67">
        <w:rPr>
          <w:rFonts w:ascii="Arial" w:hAnsi="Arial" w:cs="Arial"/>
          <w:b/>
          <w:i/>
          <w:color w:val="000000"/>
          <w:lang w:eastAsia="en-US"/>
        </w:rPr>
        <w:t xml:space="preserve"> „Centrum  symulacji medycznej – szansą na  podniesienie jakości kształcenia” realizowanego w ramach programu operacyjnego Wiedza Edukacja Rozwój, numer projektu: POWR.05.03.00-ip.05-00-005/19</w:t>
      </w:r>
      <w:r w:rsidR="00A65E67">
        <w:rPr>
          <w:rFonts w:ascii="Arial" w:hAnsi="Arial" w:cs="Arial"/>
          <w:b/>
          <w:i/>
          <w:color w:val="000000"/>
          <w:lang w:eastAsia="en-US"/>
        </w:rPr>
        <w:t>;</w:t>
      </w:r>
      <w:r w:rsidR="00A65E67" w:rsidRPr="00A65E67">
        <w:rPr>
          <w:rFonts w:ascii="Arial" w:hAnsi="Arial" w:cs="Arial"/>
          <w:color w:val="000000"/>
        </w:rPr>
        <w:t xml:space="preserve"> </w:t>
      </w:r>
      <w:r w:rsidR="00A65E67" w:rsidRPr="00A65E67">
        <w:rPr>
          <w:rFonts w:ascii="Arial" w:hAnsi="Arial" w:cs="Arial"/>
          <w:b/>
          <w:i/>
          <w:color w:val="000000"/>
        </w:rPr>
        <w:t>oś priorytetowa V - Wsparcie dla obszaru Zdrowia, Działanie nr 5.3. Wysoka jakość kształcenia na kierunkach medycznych.</w:t>
      </w:r>
    </w:p>
    <w:p w:rsidR="00E015E5" w:rsidRDefault="00E015E5" w:rsidP="00E015E5">
      <w:pPr>
        <w:spacing w:after="0"/>
        <w:jc w:val="both"/>
        <w:rPr>
          <w:rFonts w:ascii="Arial" w:hAnsi="Arial" w:cs="Arial"/>
          <w:b/>
          <w:i/>
          <w:color w:val="000000"/>
        </w:rPr>
      </w:pPr>
    </w:p>
    <w:p w:rsidR="003E1E3B" w:rsidRDefault="003E1E3B" w:rsidP="00E015E5">
      <w:pPr>
        <w:spacing w:after="0"/>
        <w:jc w:val="both"/>
        <w:rPr>
          <w:rFonts w:ascii="Arial" w:hAnsi="Arial" w:cs="Arial"/>
          <w:b/>
          <w:i/>
          <w:color w:val="000000"/>
        </w:rPr>
      </w:pPr>
    </w:p>
    <w:p w:rsidR="003E1E3B" w:rsidRPr="00A65E67" w:rsidRDefault="003E1E3B" w:rsidP="00E015E5">
      <w:pPr>
        <w:spacing w:after="0"/>
        <w:jc w:val="both"/>
        <w:rPr>
          <w:rFonts w:ascii="Arial" w:hAnsi="Arial" w:cs="Arial"/>
          <w:b/>
          <w:i/>
          <w:color w:val="000000"/>
        </w:rPr>
      </w:pPr>
    </w:p>
    <w:p w:rsidR="00BF51D8" w:rsidRPr="00A65E67" w:rsidRDefault="003955D3" w:rsidP="00F93B08">
      <w:pPr>
        <w:spacing w:after="0"/>
        <w:jc w:val="both"/>
        <w:rPr>
          <w:rFonts w:ascii="Arial" w:hAnsi="Arial" w:cs="Arial"/>
        </w:rPr>
      </w:pPr>
      <w:r w:rsidRPr="00A65E67">
        <w:rPr>
          <w:rFonts w:ascii="Arial" w:hAnsi="Arial" w:cs="Arial"/>
        </w:rPr>
        <w:t xml:space="preserve">Na podstawie </w:t>
      </w:r>
      <w:r w:rsidR="00BF51D8" w:rsidRPr="00A65E67">
        <w:rPr>
          <w:rFonts w:ascii="Arial" w:hAnsi="Arial" w:cs="Arial"/>
        </w:rPr>
        <w:t xml:space="preserve">§ </w:t>
      </w:r>
      <w:r w:rsidR="00675112" w:rsidRPr="00A65E67">
        <w:rPr>
          <w:rFonts w:ascii="Arial" w:hAnsi="Arial" w:cs="Arial"/>
        </w:rPr>
        <w:t xml:space="preserve"> </w:t>
      </w:r>
      <w:r w:rsidR="002A7596">
        <w:rPr>
          <w:rFonts w:ascii="Arial" w:hAnsi="Arial" w:cs="Arial"/>
        </w:rPr>
        <w:t>8</w:t>
      </w:r>
      <w:r w:rsidR="00675112" w:rsidRPr="00A65E67">
        <w:rPr>
          <w:rFonts w:ascii="Arial" w:hAnsi="Arial" w:cs="Arial"/>
        </w:rPr>
        <w:t xml:space="preserve">. </w:t>
      </w:r>
      <w:r w:rsidR="002A7596">
        <w:rPr>
          <w:rFonts w:ascii="Arial" w:hAnsi="Arial" w:cs="Arial"/>
        </w:rPr>
        <w:t xml:space="preserve">Ust.1, pkt. 1 </w:t>
      </w:r>
      <w:r w:rsidR="00BF51D8" w:rsidRPr="00A65E67">
        <w:rPr>
          <w:rFonts w:ascii="Arial" w:hAnsi="Arial" w:cs="Arial"/>
        </w:rPr>
        <w:t>Regulaminu C</w:t>
      </w:r>
      <w:r w:rsidR="00A65E67" w:rsidRPr="00A65E67">
        <w:rPr>
          <w:rFonts w:ascii="Arial" w:hAnsi="Arial" w:cs="Arial"/>
        </w:rPr>
        <w:t>SM,</w:t>
      </w:r>
      <w:r w:rsidR="00675112" w:rsidRPr="00A65E67">
        <w:rPr>
          <w:rFonts w:ascii="Arial" w:hAnsi="Arial" w:cs="Arial"/>
        </w:rPr>
        <w:t xml:space="preserve"> stanowiącego załącznik do Zarządzenia Rektora UPH Nr 108/2020 z dnia 9 lipca 2020 r.</w:t>
      </w:r>
      <w:r w:rsidR="00A65E67">
        <w:rPr>
          <w:rFonts w:ascii="Arial" w:hAnsi="Arial" w:cs="Arial"/>
        </w:rPr>
        <w:t xml:space="preserve"> ustala się, co następuje:</w:t>
      </w:r>
    </w:p>
    <w:p w:rsidR="001D221E" w:rsidRPr="00675112" w:rsidRDefault="001D221E" w:rsidP="00F93B08">
      <w:pPr>
        <w:spacing w:after="0"/>
        <w:jc w:val="both"/>
        <w:rPr>
          <w:rFonts w:ascii="Arial" w:hAnsi="Arial" w:cs="Arial"/>
          <w:color w:val="000000"/>
        </w:rPr>
      </w:pPr>
    </w:p>
    <w:p w:rsidR="00DE540C" w:rsidRDefault="00A65E67" w:rsidP="0022135E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A65E67">
        <w:rPr>
          <w:rFonts w:ascii="Arial" w:hAnsi="Arial" w:cs="Arial"/>
          <w:color w:val="000000"/>
        </w:rPr>
        <w:t xml:space="preserve">W </w:t>
      </w:r>
      <w:r w:rsidR="00BF51D8" w:rsidRPr="00A65E67">
        <w:rPr>
          <w:rFonts w:ascii="Arial" w:hAnsi="Arial" w:cs="Arial"/>
          <w:color w:val="000000"/>
        </w:rPr>
        <w:t>M</w:t>
      </w:r>
      <w:r w:rsidRPr="00A65E67">
        <w:rPr>
          <w:rFonts w:ascii="Arial" w:hAnsi="Arial" w:cs="Arial"/>
          <w:color w:val="000000"/>
        </w:rPr>
        <w:t xml:space="preserve">CSM </w:t>
      </w:r>
      <w:r w:rsidR="00BF51D8" w:rsidRPr="00A65E67">
        <w:rPr>
          <w:rFonts w:ascii="Arial" w:hAnsi="Arial" w:cs="Arial"/>
          <w:color w:val="000000"/>
        </w:rPr>
        <w:t>realiz</w:t>
      </w:r>
      <w:r w:rsidRPr="00A65E67">
        <w:rPr>
          <w:rFonts w:ascii="Arial" w:hAnsi="Arial" w:cs="Arial"/>
          <w:color w:val="000000"/>
        </w:rPr>
        <w:t xml:space="preserve">uje się </w:t>
      </w:r>
      <w:r w:rsidR="00BF51D8" w:rsidRPr="00A65E67">
        <w:rPr>
          <w:rFonts w:ascii="Arial" w:hAnsi="Arial" w:cs="Arial"/>
          <w:color w:val="000000"/>
        </w:rPr>
        <w:t xml:space="preserve">zajęcia dydaktyczne </w:t>
      </w:r>
      <w:r w:rsidR="00B3227C" w:rsidRPr="00A65E67">
        <w:rPr>
          <w:rFonts w:ascii="Arial" w:hAnsi="Arial" w:cs="Arial"/>
          <w:color w:val="000000"/>
        </w:rPr>
        <w:t xml:space="preserve">dla </w:t>
      </w:r>
      <w:r w:rsidRPr="00A65E67">
        <w:rPr>
          <w:rFonts w:ascii="Arial" w:hAnsi="Arial" w:cs="Arial"/>
          <w:color w:val="000000"/>
        </w:rPr>
        <w:t xml:space="preserve">studentów </w:t>
      </w:r>
      <w:r w:rsidR="00B3227C" w:rsidRPr="00A65E67">
        <w:rPr>
          <w:rFonts w:ascii="Arial" w:hAnsi="Arial" w:cs="Arial"/>
          <w:color w:val="000000"/>
        </w:rPr>
        <w:t>kierunku pielęgniarstwo</w:t>
      </w:r>
      <w:r w:rsidRPr="00A65E67">
        <w:rPr>
          <w:rFonts w:ascii="Arial" w:hAnsi="Arial" w:cs="Arial"/>
          <w:color w:val="000000"/>
        </w:rPr>
        <w:t>.</w:t>
      </w:r>
    </w:p>
    <w:p w:rsidR="00A65E67" w:rsidRPr="00A65E67" w:rsidRDefault="00A65E67" w:rsidP="00A65E67">
      <w:pPr>
        <w:spacing w:after="0"/>
        <w:jc w:val="both"/>
        <w:rPr>
          <w:rFonts w:ascii="Arial" w:hAnsi="Arial" w:cs="Arial"/>
          <w:color w:val="000000"/>
        </w:rPr>
      </w:pPr>
    </w:p>
    <w:p w:rsidR="00BF51D8" w:rsidRPr="00675112" w:rsidRDefault="00A65E67" w:rsidP="00DE1AA0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D75D79" w:rsidRPr="00675112">
        <w:rPr>
          <w:rFonts w:ascii="Arial" w:hAnsi="Arial" w:cs="Arial"/>
          <w:color w:val="000000"/>
        </w:rPr>
        <w:t>ajęcia dydaktyczne</w:t>
      </w:r>
      <w:r w:rsidR="0031107D" w:rsidRPr="00675112">
        <w:rPr>
          <w:rFonts w:ascii="Arial" w:hAnsi="Arial" w:cs="Arial"/>
          <w:color w:val="000000"/>
        </w:rPr>
        <w:t xml:space="preserve"> realizowane są z </w:t>
      </w:r>
      <w:r w:rsidR="00BF51D8" w:rsidRPr="00675112">
        <w:rPr>
          <w:rFonts w:ascii="Arial" w:hAnsi="Arial" w:cs="Arial"/>
          <w:color w:val="000000"/>
        </w:rPr>
        <w:t>wykorzystaniem</w:t>
      </w:r>
      <w:r w:rsidR="00675112">
        <w:rPr>
          <w:rFonts w:ascii="Arial" w:hAnsi="Arial" w:cs="Arial"/>
          <w:color w:val="000000"/>
        </w:rPr>
        <w:t xml:space="preserve"> następujących pomieszczeń</w:t>
      </w:r>
      <w:r>
        <w:rPr>
          <w:rFonts w:ascii="Arial" w:hAnsi="Arial" w:cs="Arial"/>
          <w:color w:val="000000"/>
        </w:rPr>
        <w:t xml:space="preserve"> i znajdującego się w nich wyposażenia</w:t>
      </w:r>
      <w:r w:rsidR="00BF51D8" w:rsidRPr="00675112">
        <w:rPr>
          <w:rFonts w:ascii="Arial" w:hAnsi="Arial" w:cs="Arial"/>
          <w:color w:val="000000"/>
        </w:rPr>
        <w:t>:</w:t>
      </w:r>
    </w:p>
    <w:p w:rsidR="00BF51D8" w:rsidRPr="00675112" w:rsidRDefault="00BF51D8" w:rsidP="00DE1AA0">
      <w:pPr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sali pielęgniarskiej wysokiej wierności;</w:t>
      </w:r>
    </w:p>
    <w:p w:rsidR="00BF51D8" w:rsidRPr="00675112" w:rsidRDefault="00BF51D8" w:rsidP="00DE1AA0">
      <w:pPr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pomieszczenia kontrolnego;</w:t>
      </w:r>
    </w:p>
    <w:p w:rsidR="00BF51D8" w:rsidRPr="00675112" w:rsidRDefault="00BF51D8" w:rsidP="00DE1AA0">
      <w:pPr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sali egzaminacyjnej OSCE;</w:t>
      </w:r>
    </w:p>
    <w:p w:rsidR="00BF51D8" w:rsidRPr="00675112" w:rsidRDefault="00BF51D8" w:rsidP="00DE1AA0">
      <w:pPr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sali symulacji z zakresu ALS;</w:t>
      </w:r>
    </w:p>
    <w:p w:rsidR="00BF51D8" w:rsidRPr="00675112" w:rsidRDefault="00BF51D8" w:rsidP="00DE1AA0">
      <w:pPr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sali symulacji z zakresu BLS;</w:t>
      </w:r>
    </w:p>
    <w:p w:rsidR="00BF51D8" w:rsidRPr="00675112" w:rsidRDefault="00BF51D8" w:rsidP="00DE1AA0">
      <w:pPr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sali do ćwiczeń umiejętności pielęgniarskich;</w:t>
      </w:r>
    </w:p>
    <w:p w:rsidR="00BC041E" w:rsidRPr="00675112" w:rsidRDefault="00BF51D8" w:rsidP="00DE1AA0">
      <w:pPr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sali ćwiczeń umiejętności technicznych.</w:t>
      </w:r>
    </w:p>
    <w:p w:rsidR="00DE540C" w:rsidRPr="00675112" w:rsidRDefault="00DE540C" w:rsidP="00F93B08">
      <w:pPr>
        <w:spacing w:after="0"/>
        <w:jc w:val="both"/>
        <w:rPr>
          <w:rFonts w:ascii="Arial" w:hAnsi="Arial" w:cs="Arial"/>
          <w:color w:val="000000"/>
        </w:rPr>
      </w:pPr>
    </w:p>
    <w:p w:rsidR="00066391" w:rsidRPr="00675112" w:rsidRDefault="007D1214" w:rsidP="00DE1AA0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 xml:space="preserve">Rodzaj i typ zajęć </w:t>
      </w:r>
      <w:r w:rsidR="002A7596">
        <w:rPr>
          <w:rFonts w:ascii="Arial" w:hAnsi="Arial" w:cs="Arial"/>
          <w:color w:val="000000"/>
        </w:rPr>
        <w:t xml:space="preserve"> dla kierunku pielęgniarstwo </w:t>
      </w:r>
      <w:r w:rsidRPr="00675112">
        <w:rPr>
          <w:rFonts w:ascii="Arial" w:hAnsi="Arial" w:cs="Arial"/>
          <w:color w:val="000000"/>
        </w:rPr>
        <w:t xml:space="preserve">określa </w:t>
      </w:r>
      <w:r w:rsidR="00E569C1">
        <w:rPr>
          <w:rFonts w:ascii="Arial" w:hAnsi="Arial" w:cs="Arial"/>
          <w:color w:val="000000"/>
        </w:rPr>
        <w:t>,,</w:t>
      </w:r>
      <w:r w:rsidRPr="00675112">
        <w:rPr>
          <w:rFonts w:ascii="Arial" w:hAnsi="Arial" w:cs="Arial"/>
          <w:color w:val="000000"/>
        </w:rPr>
        <w:t xml:space="preserve">Program Rozwojowy </w:t>
      </w:r>
      <w:r w:rsidR="00235100" w:rsidRPr="00675112">
        <w:rPr>
          <w:rFonts w:ascii="Arial" w:hAnsi="Arial" w:cs="Arial"/>
          <w:color w:val="000000"/>
        </w:rPr>
        <w:t xml:space="preserve">dotyczący </w:t>
      </w:r>
      <w:r w:rsidR="00066391" w:rsidRPr="00675112">
        <w:rPr>
          <w:rFonts w:ascii="Arial" w:hAnsi="Arial" w:cs="Arial"/>
          <w:color w:val="000000"/>
        </w:rPr>
        <w:t xml:space="preserve">utworzenia </w:t>
      </w:r>
      <w:proofErr w:type="spellStart"/>
      <w:r w:rsidR="00066391" w:rsidRPr="00675112">
        <w:rPr>
          <w:rFonts w:ascii="Arial" w:hAnsi="Arial" w:cs="Arial"/>
          <w:color w:val="000000"/>
        </w:rPr>
        <w:t>Monoprofilowego</w:t>
      </w:r>
      <w:proofErr w:type="spellEnd"/>
      <w:r w:rsidR="00066391" w:rsidRPr="00675112">
        <w:rPr>
          <w:rFonts w:ascii="Arial" w:hAnsi="Arial" w:cs="Arial"/>
          <w:color w:val="000000"/>
        </w:rPr>
        <w:t xml:space="preserve"> Centrum Symulacji Medyczn</w:t>
      </w:r>
      <w:r w:rsidR="00B53243">
        <w:rPr>
          <w:rFonts w:ascii="Arial" w:hAnsi="Arial" w:cs="Arial"/>
          <w:color w:val="000000"/>
        </w:rPr>
        <w:t>ej dla kierunku pielęgniarstwo</w:t>
      </w:r>
      <w:r w:rsidR="00E569C1">
        <w:rPr>
          <w:rFonts w:ascii="Arial" w:hAnsi="Arial" w:cs="Arial"/>
          <w:color w:val="000000"/>
        </w:rPr>
        <w:t>”</w:t>
      </w:r>
      <w:r w:rsidR="00B53243">
        <w:rPr>
          <w:rFonts w:ascii="Arial" w:hAnsi="Arial" w:cs="Arial"/>
          <w:color w:val="000000"/>
        </w:rPr>
        <w:t>.</w:t>
      </w:r>
    </w:p>
    <w:p w:rsidR="00DE540C" w:rsidRPr="00675112" w:rsidRDefault="00DE540C" w:rsidP="00063890">
      <w:pPr>
        <w:ind w:left="426" w:hanging="426"/>
        <w:jc w:val="both"/>
        <w:rPr>
          <w:rFonts w:ascii="Arial" w:hAnsi="Arial" w:cs="Arial"/>
          <w:color w:val="000000"/>
        </w:rPr>
      </w:pPr>
    </w:p>
    <w:p w:rsidR="002A7596" w:rsidRPr="00675112" w:rsidRDefault="007961C1" w:rsidP="002A759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W MCSM odbywają się następują</w:t>
      </w:r>
      <w:r w:rsidR="00BC041E" w:rsidRPr="00675112">
        <w:rPr>
          <w:rFonts w:ascii="Arial" w:hAnsi="Arial" w:cs="Arial"/>
          <w:color w:val="000000"/>
        </w:rPr>
        <w:t>ce</w:t>
      </w:r>
      <w:r w:rsidR="00485E24">
        <w:rPr>
          <w:rFonts w:ascii="Arial" w:hAnsi="Arial" w:cs="Arial"/>
          <w:color w:val="000000"/>
        </w:rPr>
        <w:t xml:space="preserve"> zajęcia</w:t>
      </w:r>
      <w:r w:rsidR="00BC041E" w:rsidRPr="00675112">
        <w:rPr>
          <w:rFonts w:ascii="Arial" w:hAnsi="Arial" w:cs="Arial"/>
          <w:color w:val="000000"/>
        </w:rPr>
        <w:t xml:space="preserve"> </w:t>
      </w:r>
      <w:r w:rsidR="002A7596">
        <w:rPr>
          <w:rFonts w:ascii="Arial" w:hAnsi="Arial" w:cs="Arial"/>
          <w:color w:val="000000"/>
        </w:rPr>
        <w:t>dla kierunku pielęgniarstwo</w:t>
      </w:r>
      <w:r w:rsidR="00BC041E" w:rsidRPr="00675112">
        <w:rPr>
          <w:rFonts w:ascii="Arial" w:hAnsi="Arial" w:cs="Arial"/>
          <w:color w:val="000000"/>
        </w:rPr>
        <w:t>: Badanie fizykalne, Położnictwo, ginekologia i pielęgniarstwo położniczo</w:t>
      </w:r>
      <w:r w:rsidR="003D03BD">
        <w:rPr>
          <w:rFonts w:ascii="Arial" w:hAnsi="Arial" w:cs="Arial"/>
          <w:color w:val="000000"/>
        </w:rPr>
        <w:t>-</w:t>
      </w:r>
      <w:r w:rsidR="00BC041E" w:rsidRPr="00675112">
        <w:rPr>
          <w:rFonts w:ascii="Arial" w:hAnsi="Arial" w:cs="Arial"/>
          <w:color w:val="000000"/>
        </w:rPr>
        <w:t>ginekologiczne</w:t>
      </w:r>
      <w:r w:rsidRPr="00675112">
        <w:rPr>
          <w:rFonts w:ascii="Arial" w:hAnsi="Arial" w:cs="Arial"/>
          <w:color w:val="000000"/>
        </w:rPr>
        <w:t>, Pediatria i pielęgniar</w:t>
      </w:r>
      <w:r w:rsidRPr="00675112">
        <w:rPr>
          <w:rFonts w:ascii="Arial" w:hAnsi="Arial" w:cs="Arial"/>
          <w:color w:val="000000"/>
        </w:rPr>
        <w:softHyphen/>
        <w:t>stwo pediatryczne, Choroby wewnętrzne i pielęgniar</w:t>
      </w:r>
      <w:r w:rsidRPr="00675112">
        <w:rPr>
          <w:rFonts w:ascii="Arial" w:hAnsi="Arial" w:cs="Arial"/>
          <w:color w:val="000000"/>
        </w:rPr>
        <w:softHyphen/>
        <w:t>stwo internistyczne, Chirurgia i pielęgniar</w:t>
      </w:r>
      <w:r w:rsidRPr="00675112">
        <w:rPr>
          <w:rFonts w:ascii="Arial" w:hAnsi="Arial" w:cs="Arial"/>
          <w:color w:val="000000"/>
        </w:rPr>
        <w:softHyphen/>
        <w:t>stwo chirurgiczne, Pielęgniarstwo opieki długoterminowej, Geriatria i pielęgniar</w:t>
      </w:r>
      <w:r w:rsidRPr="00675112">
        <w:rPr>
          <w:rFonts w:ascii="Arial" w:hAnsi="Arial" w:cs="Arial"/>
          <w:color w:val="000000"/>
        </w:rPr>
        <w:softHyphen/>
        <w:t>stwo geriatryczne, Neurologia i pielęgniar</w:t>
      </w:r>
      <w:r w:rsidRPr="00675112">
        <w:rPr>
          <w:rFonts w:ascii="Arial" w:hAnsi="Arial" w:cs="Arial"/>
          <w:color w:val="000000"/>
        </w:rPr>
        <w:softHyphen/>
        <w:t>stwo neurologiczne, Psychiatria i pielęgniar</w:t>
      </w:r>
      <w:r w:rsidRPr="00675112">
        <w:rPr>
          <w:rFonts w:ascii="Arial" w:hAnsi="Arial" w:cs="Arial"/>
          <w:color w:val="000000"/>
        </w:rPr>
        <w:softHyphen/>
        <w:t>stwo psychia</w:t>
      </w:r>
      <w:r w:rsidRPr="00675112">
        <w:rPr>
          <w:rFonts w:ascii="Arial" w:hAnsi="Arial" w:cs="Arial"/>
          <w:color w:val="000000"/>
        </w:rPr>
        <w:softHyphen/>
        <w:t>tryczne, Anestezjologia i pielęgniar</w:t>
      </w:r>
      <w:r w:rsidRPr="00675112">
        <w:rPr>
          <w:rFonts w:ascii="Arial" w:hAnsi="Arial" w:cs="Arial"/>
          <w:color w:val="000000"/>
        </w:rPr>
        <w:softHyphen/>
        <w:t>stwo w zagrożeniu życia, Anestezjologia i pielęgniar</w:t>
      </w:r>
      <w:r w:rsidRPr="00675112">
        <w:rPr>
          <w:rFonts w:ascii="Arial" w:hAnsi="Arial" w:cs="Arial"/>
          <w:color w:val="000000"/>
        </w:rPr>
        <w:softHyphen/>
        <w:t>stwo w zagrożeniu życia (zajęcia praktyczne), Opieka paliatywna, Rehabilitacja i pielęgnowanie niepełnosprawnych, Podstawy pielęgniar</w:t>
      </w:r>
      <w:r w:rsidRPr="00675112">
        <w:rPr>
          <w:rFonts w:ascii="Arial" w:hAnsi="Arial" w:cs="Arial"/>
          <w:color w:val="000000"/>
        </w:rPr>
        <w:softHyphen/>
        <w:t xml:space="preserve">stwa, Promocja zdrowia, Podstawowa opieka zdrowotna, </w:t>
      </w:r>
      <w:r w:rsidR="009B4B25" w:rsidRPr="00675112">
        <w:rPr>
          <w:rFonts w:ascii="Arial" w:hAnsi="Arial" w:cs="Arial"/>
          <w:color w:val="000000"/>
        </w:rPr>
        <w:t>Podstawy ratownictwa medycznego</w:t>
      </w:r>
      <w:r w:rsidR="00DE540C" w:rsidRPr="00675112">
        <w:rPr>
          <w:rFonts w:ascii="Arial" w:hAnsi="Arial" w:cs="Arial"/>
          <w:color w:val="000000"/>
        </w:rPr>
        <w:t>.</w:t>
      </w:r>
      <w:r w:rsidR="009B4B25" w:rsidRPr="00675112">
        <w:rPr>
          <w:rFonts w:ascii="Arial" w:hAnsi="Arial" w:cs="Arial"/>
          <w:color w:val="000000"/>
        </w:rPr>
        <w:t xml:space="preserve"> </w:t>
      </w:r>
      <w:r w:rsidR="002A7596">
        <w:rPr>
          <w:rFonts w:ascii="Arial" w:hAnsi="Arial" w:cs="Arial"/>
          <w:color w:val="000000"/>
        </w:rPr>
        <w:t xml:space="preserve">Możliwe jest prowadzenie innych zajęć za zgodą Dyrektora CSM w porozumieniu z Dziekanem oraz </w:t>
      </w:r>
      <w:proofErr w:type="spellStart"/>
      <w:r w:rsidR="002A7596">
        <w:rPr>
          <w:rFonts w:ascii="Arial" w:hAnsi="Arial" w:cs="Arial"/>
          <w:color w:val="000000"/>
        </w:rPr>
        <w:t>koordynarorami</w:t>
      </w:r>
      <w:proofErr w:type="spellEnd"/>
      <w:r w:rsidR="002A7596">
        <w:rPr>
          <w:rFonts w:ascii="Arial" w:hAnsi="Arial" w:cs="Arial"/>
          <w:color w:val="000000"/>
        </w:rPr>
        <w:t xml:space="preserve"> kierunków. </w:t>
      </w:r>
    </w:p>
    <w:p w:rsidR="00BC041E" w:rsidRPr="00675112" w:rsidRDefault="00BC041E" w:rsidP="002A7596">
      <w:pPr>
        <w:ind w:left="426"/>
        <w:jc w:val="both"/>
        <w:rPr>
          <w:rFonts w:ascii="Arial" w:hAnsi="Arial" w:cs="Arial"/>
          <w:color w:val="000000"/>
        </w:rPr>
      </w:pPr>
    </w:p>
    <w:p w:rsidR="00063890" w:rsidRDefault="00066391" w:rsidP="00DE1AA0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Z</w:t>
      </w:r>
      <w:r w:rsidR="00BF51D8" w:rsidRPr="00675112">
        <w:rPr>
          <w:rFonts w:ascii="Arial" w:hAnsi="Arial" w:cs="Arial"/>
          <w:color w:val="000000"/>
        </w:rPr>
        <w:t>ajęc</w:t>
      </w:r>
      <w:r w:rsidR="00D2766B" w:rsidRPr="00675112">
        <w:rPr>
          <w:rFonts w:ascii="Arial" w:hAnsi="Arial" w:cs="Arial"/>
          <w:color w:val="000000"/>
        </w:rPr>
        <w:t>ia odbywają się zgodnie z harmonogramem, który jest sporządzany na podstawie rozkładów zajęć dydaktycznych dla poszczególnych przedmiotów</w:t>
      </w:r>
      <w:r w:rsidR="00063890">
        <w:rPr>
          <w:rFonts w:ascii="Arial" w:hAnsi="Arial" w:cs="Arial"/>
          <w:color w:val="000000"/>
        </w:rPr>
        <w:t xml:space="preserve">. </w:t>
      </w:r>
      <w:r w:rsidR="00D2766B" w:rsidRPr="00675112">
        <w:rPr>
          <w:rFonts w:ascii="Arial" w:hAnsi="Arial" w:cs="Arial"/>
          <w:color w:val="000000"/>
        </w:rPr>
        <w:t>Har</w:t>
      </w:r>
      <w:r w:rsidR="00063890">
        <w:rPr>
          <w:rFonts w:ascii="Arial" w:hAnsi="Arial" w:cs="Arial"/>
          <w:color w:val="000000"/>
        </w:rPr>
        <w:t xml:space="preserve">monogram zamieszczany </w:t>
      </w:r>
      <w:r w:rsidR="00B3227C" w:rsidRPr="00675112">
        <w:rPr>
          <w:rFonts w:ascii="Arial" w:hAnsi="Arial" w:cs="Arial"/>
          <w:color w:val="000000"/>
        </w:rPr>
        <w:t xml:space="preserve">jest </w:t>
      </w:r>
      <w:r w:rsidR="00D2766B" w:rsidRPr="00675112">
        <w:rPr>
          <w:rFonts w:ascii="Arial" w:hAnsi="Arial" w:cs="Arial"/>
          <w:color w:val="000000"/>
        </w:rPr>
        <w:t>na</w:t>
      </w:r>
      <w:r w:rsidR="00E46817" w:rsidRPr="00675112">
        <w:rPr>
          <w:rFonts w:ascii="Arial" w:hAnsi="Arial" w:cs="Arial"/>
          <w:color w:val="000000"/>
        </w:rPr>
        <w:t xml:space="preserve"> st</w:t>
      </w:r>
      <w:r w:rsidR="00063890">
        <w:rPr>
          <w:rFonts w:ascii="Arial" w:hAnsi="Arial" w:cs="Arial"/>
          <w:color w:val="000000"/>
        </w:rPr>
        <w:t xml:space="preserve">ronie </w:t>
      </w:r>
      <w:r w:rsidR="00E46817" w:rsidRPr="00675112">
        <w:rPr>
          <w:rFonts w:ascii="Arial" w:hAnsi="Arial" w:cs="Arial"/>
          <w:color w:val="000000"/>
        </w:rPr>
        <w:t>internetowej</w:t>
      </w:r>
      <w:r w:rsidR="00E569C1">
        <w:rPr>
          <w:rFonts w:ascii="Arial" w:hAnsi="Arial" w:cs="Arial"/>
          <w:color w:val="000000"/>
        </w:rPr>
        <w:t xml:space="preserve"> M</w:t>
      </w:r>
      <w:r w:rsidR="00D2766B" w:rsidRPr="00675112">
        <w:rPr>
          <w:rFonts w:ascii="Arial" w:hAnsi="Arial" w:cs="Arial"/>
          <w:color w:val="000000"/>
        </w:rPr>
        <w:t>CSM</w:t>
      </w:r>
      <w:r w:rsidR="00DE540C" w:rsidRPr="00675112">
        <w:rPr>
          <w:rFonts w:ascii="Arial" w:hAnsi="Arial" w:cs="Arial"/>
          <w:color w:val="000000"/>
        </w:rPr>
        <w:t>.</w:t>
      </w:r>
    </w:p>
    <w:p w:rsidR="00BF51D8" w:rsidRPr="00675112" w:rsidRDefault="00BF51D8" w:rsidP="00063890">
      <w:pPr>
        <w:spacing w:after="0"/>
        <w:ind w:left="426"/>
        <w:jc w:val="both"/>
        <w:rPr>
          <w:rFonts w:ascii="Arial" w:hAnsi="Arial" w:cs="Arial"/>
          <w:color w:val="000000"/>
        </w:rPr>
      </w:pPr>
    </w:p>
    <w:p w:rsidR="00AF3F1E" w:rsidRPr="00675112" w:rsidRDefault="007256F0" w:rsidP="00DE1AA0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Zajęcia dydaktyczne odbywają się na podstawie scena</w:t>
      </w:r>
      <w:r w:rsidR="00B53243">
        <w:rPr>
          <w:rFonts w:ascii="Arial" w:hAnsi="Arial" w:cs="Arial"/>
          <w:color w:val="000000"/>
        </w:rPr>
        <w:t>riuszy opracowanych przez z</w:t>
      </w:r>
      <w:r w:rsidR="00911186" w:rsidRPr="00675112">
        <w:rPr>
          <w:rFonts w:ascii="Arial" w:hAnsi="Arial" w:cs="Arial"/>
          <w:color w:val="000000"/>
        </w:rPr>
        <w:t>espół</w:t>
      </w:r>
      <w:r w:rsidRPr="00675112">
        <w:rPr>
          <w:rFonts w:ascii="Arial" w:hAnsi="Arial" w:cs="Arial"/>
          <w:color w:val="000000"/>
        </w:rPr>
        <w:t xml:space="preserve"> powołany przez dyrektora CSM.</w:t>
      </w:r>
      <w:r w:rsidR="00AF3F1E" w:rsidRPr="00675112">
        <w:rPr>
          <w:rFonts w:ascii="Arial" w:hAnsi="Arial" w:cs="Arial"/>
          <w:color w:val="000000"/>
        </w:rPr>
        <w:t xml:space="preserve"> Tematy</w:t>
      </w:r>
      <w:r w:rsidR="001B1FE1" w:rsidRPr="00675112">
        <w:rPr>
          <w:rFonts w:ascii="Arial" w:hAnsi="Arial" w:cs="Arial"/>
          <w:color w:val="000000"/>
        </w:rPr>
        <w:t xml:space="preserve"> zajęć, scenariuszy symulacji  każdorazowo ustalane są </w:t>
      </w:r>
      <w:r w:rsidR="00AF3F1E" w:rsidRPr="00675112">
        <w:rPr>
          <w:rFonts w:ascii="Arial" w:hAnsi="Arial" w:cs="Arial"/>
          <w:color w:val="000000"/>
        </w:rPr>
        <w:t>z Dyr</w:t>
      </w:r>
      <w:r w:rsidR="00B84628" w:rsidRPr="00675112">
        <w:rPr>
          <w:rFonts w:ascii="Arial" w:hAnsi="Arial" w:cs="Arial"/>
          <w:color w:val="000000"/>
        </w:rPr>
        <w:t xml:space="preserve">ektorem CSM, nie później niż </w:t>
      </w:r>
      <w:r w:rsidR="001C5E50">
        <w:rPr>
          <w:rFonts w:ascii="Arial" w:hAnsi="Arial" w:cs="Arial"/>
          <w:color w:val="000000"/>
        </w:rPr>
        <w:t xml:space="preserve">na </w:t>
      </w:r>
      <w:r w:rsidR="002A7596">
        <w:rPr>
          <w:rFonts w:ascii="Arial" w:hAnsi="Arial" w:cs="Arial"/>
          <w:color w:val="000000"/>
        </w:rPr>
        <w:t>14</w:t>
      </w:r>
      <w:r w:rsidR="00AF3F1E" w:rsidRPr="00675112">
        <w:rPr>
          <w:rFonts w:ascii="Arial" w:hAnsi="Arial" w:cs="Arial"/>
          <w:color w:val="000000"/>
        </w:rPr>
        <w:t xml:space="preserve"> dni przed ich realizacją.</w:t>
      </w:r>
    </w:p>
    <w:p w:rsidR="00DE540C" w:rsidRPr="00675112" w:rsidRDefault="00DE540C" w:rsidP="00063890">
      <w:pPr>
        <w:spacing w:after="0"/>
        <w:ind w:left="426" w:hanging="426"/>
        <w:jc w:val="both"/>
        <w:rPr>
          <w:rFonts w:ascii="Arial" w:hAnsi="Arial" w:cs="Arial"/>
          <w:color w:val="000000"/>
        </w:rPr>
      </w:pPr>
    </w:p>
    <w:p w:rsidR="00D451CE" w:rsidRPr="00063890" w:rsidRDefault="00D451CE" w:rsidP="00DE1AA0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 xml:space="preserve">Wejście </w:t>
      </w:r>
      <w:r w:rsidR="001C5E50">
        <w:rPr>
          <w:rFonts w:ascii="Arial" w:hAnsi="Arial" w:cs="Arial"/>
          <w:color w:val="000000"/>
        </w:rPr>
        <w:t xml:space="preserve">na teren MCSM </w:t>
      </w:r>
      <w:r w:rsidRPr="00675112">
        <w:rPr>
          <w:rFonts w:ascii="Arial" w:hAnsi="Arial" w:cs="Arial"/>
          <w:color w:val="000000"/>
        </w:rPr>
        <w:t xml:space="preserve">oraz użytkowanie </w:t>
      </w:r>
      <w:r w:rsidR="001C5E50">
        <w:rPr>
          <w:rFonts w:ascii="Arial" w:hAnsi="Arial" w:cs="Arial"/>
          <w:color w:val="000000"/>
        </w:rPr>
        <w:t xml:space="preserve">znajdującego się w nich </w:t>
      </w:r>
      <w:r w:rsidRPr="00675112">
        <w:rPr>
          <w:rFonts w:ascii="Arial" w:hAnsi="Arial" w:cs="Arial"/>
          <w:color w:val="000000"/>
        </w:rPr>
        <w:t>sprzęt</w:t>
      </w:r>
      <w:r w:rsidR="001C5E50">
        <w:rPr>
          <w:rFonts w:ascii="Arial" w:hAnsi="Arial" w:cs="Arial"/>
          <w:color w:val="000000"/>
        </w:rPr>
        <w:t>u</w:t>
      </w:r>
      <w:r w:rsidRPr="00675112">
        <w:rPr>
          <w:rFonts w:ascii="Arial" w:hAnsi="Arial" w:cs="Arial"/>
          <w:color w:val="000000"/>
        </w:rPr>
        <w:t xml:space="preserve"> odbywa się wyłącznie pod nadzorem</w:t>
      </w:r>
      <w:r w:rsidR="00063890">
        <w:rPr>
          <w:rFonts w:ascii="Arial" w:hAnsi="Arial" w:cs="Arial"/>
          <w:color w:val="000000"/>
        </w:rPr>
        <w:t xml:space="preserve"> </w:t>
      </w:r>
      <w:r w:rsidRPr="00063890">
        <w:rPr>
          <w:rFonts w:ascii="Arial" w:hAnsi="Arial" w:cs="Arial"/>
          <w:color w:val="000000"/>
        </w:rPr>
        <w:t>wyznaczonego przez Dyrektora CSM pracownika.</w:t>
      </w:r>
    </w:p>
    <w:p w:rsidR="00DE540C" w:rsidRPr="00675112" w:rsidRDefault="00DE540C" w:rsidP="00063890">
      <w:pPr>
        <w:spacing w:after="0"/>
        <w:ind w:left="426" w:hanging="426"/>
        <w:jc w:val="both"/>
        <w:rPr>
          <w:rFonts w:ascii="Arial" w:hAnsi="Arial" w:cs="Arial"/>
          <w:color w:val="000000"/>
        </w:rPr>
      </w:pPr>
    </w:p>
    <w:p w:rsidR="001563D8" w:rsidRPr="001C5E50" w:rsidRDefault="001563D8" w:rsidP="00DE1AA0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675112">
        <w:rPr>
          <w:rFonts w:ascii="Arial" w:hAnsi="Arial" w:cs="Arial"/>
          <w:color w:val="000000"/>
        </w:rPr>
        <w:t>Z urządzeń kom</w:t>
      </w:r>
      <w:r w:rsidR="00B53243">
        <w:rPr>
          <w:rFonts w:ascii="Arial" w:hAnsi="Arial" w:cs="Arial"/>
          <w:color w:val="000000"/>
        </w:rPr>
        <w:t xml:space="preserve">puterowych MCSM mogą korzystać </w:t>
      </w:r>
      <w:r w:rsidR="00B53243" w:rsidRPr="001C5E50">
        <w:rPr>
          <w:rFonts w:ascii="Arial" w:hAnsi="Arial" w:cs="Arial"/>
        </w:rPr>
        <w:t xml:space="preserve">wyłącznie </w:t>
      </w:r>
      <w:r w:rsidRPr="001C5E50">
        <w:rPr>
          <w:rFonts w:ascii="Arial" w:hAnsi="Arial" w:cs="Arial"/>
        </w:rPr>
        <w:t xml:space="preserve">wyznaczeni </w:t>
      </w:r>
      <w:r w:rsidR="00B53243" w:rsidRPr="001C5E50">
        <w:rPr>
          <w:rFonts w:ascii="Arial" w:hAnsi="Arial" w:cs="Arial"/>
        </w:rPr>
        <w:t xml:space="preserve">przez Dyrektora CSM </w:t>
      </w:r>
      <w:r w:rsidRPr="001C5E50">
        <w:rPr>
          <w:rFonts w:ascii="Arial" w:hAnsi="Arial" w:cs="Arial"/>
        </w:rPr>
        <w:t>pracownicy</w:t>
      </w:r>
      <w:r w:rsidR="001C5E50" w:rsidRPr="001C5E50">
        <w:rPr>
          <w:rFonts w:ascii="Arial" w:hAnsi="Arial" w:cs="Arial"/>
        </w:rPr>
        <w:t>.</w:t>
      </w:r>
    </w:p>
    <w:p w:rsidR="00DE540C" w:rsidRPr="00675112" w:rsidRDefault="00DE540C" w:rsidP="00063890">
      <w:pPr>
        <w:spacing w:after="0"/>
        <w:ind w:left="426" w:hanging="426"/>
        <w:jc w:val="both"/>
        <w:rPr>
          <w:rFonts w:ascii="Arial" w:hAnsi="Arial" w:cs="Arial"/>
          <w:color w:val="000000"/>
        </w:rPr>
      </w:pPr>
    </w:p>
    <w:p w:rsidR="0028119D" w:rsidRDefault="001563D8" w:rsidP="00DE1AA0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Osoby z niepełnosprawności</w:t>
      </w:r>
      <w:r w:rsidR="001C5E50">
        <w:rPr>
          <w:rFonts w:ascii="Arial" w:hAnsi="Arial" w:cs="Arial"/>
          <w:color w:val="000000"/>
        </w:rPr>
        <w:t>ami</w:t>
      </w:r>
      <w:r w:rsidRPr="00675112">
        <w:rPr>
          <w:rFonts w:ascii="Arial" w:hAnsi="Arial" w:cs="Arial"/>
          <w:color w:val="000000"/>
        </w:rPr>
        <w:t xml:space="preserve"> uczestniczą w zajęciach wraz z przydzielonym przez </w:t>
      </w:r>
      <w:r w:rsidR="001C5E50">
        <w:rPr>
          <w:rFonts w:ascii="Arial" w:hAnsi="Arial" w:cs="Arial"/>
          <w:color w:val="000000"/>
        </w:rPr>
        <w:t xml:space="preserve"> Centrum Kształcenia i Rehabilitacji Osób z Niepełnosprawnościami UPH</w:t>
      </w:r>
      <w:r w:rsidRPr="00675112">
        <w:rPr>
          <w:rFonts w:ascii="Arial" w:hAnsi="Arial" w:cs="Arial"/>
          <w:color w:val="000000"/>
        </w:rPr>
        <w:t xml:space="preserve"> asystentem</w:t>
      </w:r>
      <w:r w:rsidR="001C5E50">
        <w:rPr>
          <w:rFonts w:ascii="Arial" w:hAnsi="Arial" w:cs="Arial"/>
          <w:color w:val="000000"/>
        </w:rPr>
        <w:t>.</w:t>
      </w:r>
    </w:p>
    <w:p w:rsidR="00A32B8D" w:rsidRDefault="00A32B8D" w:rsidP="00A32B8D">
      <w:pPr>
        <w:pStyle w:val="Akapitzlist"/>
        <w:rPr>
          <w:rFonts w:ascii="Arial" w:hAnsi="Arial" w:cs="Arial"/>
          <w:color w:val="000000"/>
        </w:rPr>
      </w:pPr>
    </w:p>
    <w:p w:rsidR="001563D8" w:rsidRPr="00A32B8D" w:rsidRDefault="001C5E50" w:rsidP="00A32B8D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A32B8D">
        <w:rPr>
          <w:rFonts w:ascii="Arial" w:hAnsi="Arial" w:cs="Arial"/>
        </w:rPr>
        <w:t>Dla celów dydaktycznych zajęcia w</w:t>
      </w:r>
      <w:r w:rsidR="001563D8" w:rsidRPr="00A32B8D">
        <w:rPr>
          <w:rFonts w:ascii="Arial" w:hAnsi="Arial" w:cs="Arial"/>
        </w:rPr>
        <w:t xml:space="preserve"> MCSM</w:t>
      </w:r>
      <w:r w:rsidRPr="00A32B8D">
        <w:rPr>
          <w:rFonts w:ascii="Arial" w:hAnsi="Arial" w:cs="Arial"/>
        </w:rPr>
        <w:t xml:space="preserve"> mogą być nagrywane przy pomocy </w:t>
      </w:r>
      <w:r w:rsidR="00A32B8D" w:rsidRPr="00A32B8D">
        <w:rPr>
          <w:rFonts w:ascii="Arial" w:hAnsi="Arial" w:cs="Arial"/>
        </w:rPr>
        <w:t>znajdującego się w pomieszczeniach</w:t>
      </w:r>
      <w:r w:rsidR="0042524C" w:rsidRPr="00A32B8D">
        <w:rPr>
          <w:rFonts w:ascii="Arial" w:hAnsi="Arial" w:cs="Arial"/>
        </w:rPr>
        <w:t xml:space="preserve"> </w:t>
      </w:r>
      <w:r w:rsidR="00A32B8D" w:rsidRPr="00A32B8D">
        <w:rPr>
          <w:rFonts w:ascii="Arial" w:hAnsi="Arial" w:cs="Arial"/>
        </w:rPr>
        <w:t>sprzętu a</w:t>
      </w:r>
      <w:r w:rsidR="0042524C" w:rsidRPr="00A32B8D">
        <w:rPr>
          <w:rFonts w:ascii="Arial" w:hAnsi="Arial" w:cs="Arial"/>
        </w:rPr>
        <w:t>udio video</w:t>
      </w:r>
      <w:r w:rsidR="00A32B8D" w:rsidRPr="00A32B8D">
        <w:rPr>
          <w:rFonts w:ascii="Arial" w:hAnsi="Arial" w:cs="Arial"/>
        </w:rPr>
        <w:t>.</w:t>
      </w:r>
      <w:r w:rsidR="00A32B8D" w:rsidRPr="00A32B8D">
        <w:rPr>
          <w:rFonts w:ascii="Arial" w:hAnsi="Arial" w:cs="Arial"/>
          <w:color w:val="000000"/>
        </w:rPr>
        <w:t xml:space="preserve"> </w:t>
      </w:r>
      <w:r w:rsidR="00A32B8D">
        <w:rPr>
          <w:rFonts w:ascii="Arial" w:hAnsi="Arial" w:cs="Arial"/>
          <w:color w:val="000000"/>
        </w:rPr>
        <w:t>N</w:t>
      </w:r>
      <w:r w:rsidR="00A32B8D" w:rsidRPr="00A32B8D">
        <w:rPr>
          <w:rFonts w:ascii="Arial" w:hAnsi="Arial" w:cs="Arial"/>
          <w:color w:val="000000"/>
        </w:rPr>
        <w:t>agra</w:t>
      </w:r>
      <w:r w:rsidR="00A32B8D">
        <w:rPr>
          <w:rFonts w:ascii="Arial" w:hAnsi="Arial" w:cs="Arial"/>
          <w:color w:val="000000"/>
        </w:rPr>
        <w:t>nia</w:t>
      </w:r>
      <w:r w:rsidR="00A32B8D" w:rsidRPr="00A32B8D">
        <w:rPr>
          <w:rFonts w:ascii="Arial" w:hAnsi="Arial" w:cs="Arial"/>
          <w:color w:val="000000"/>
        </w:rPr>
        <w:t xml:space="preserve"> są przechowywane na serwerach MCSM przez okres </w:t>
      </w:r>
      <w:r w:rsidR="000C7ED3">
        <w:rPr>
          <w:rFonts w:ascii="Arial" w:hAnsi="Arial" w:cs="Arial"/>
          <w:color w:val="000000"/>
        </w:rPr>
        <w:t xml:space="preserve"> 3 lat (do celów akredytacji kierunku)  oraz na okres trwałości projektu wynikającego z umowy o dofinansowanie</w:t>
      </w:r>
      <w:r w:rsidR="00A32B8D" w:rsidRPr="00A32B8D">
        <w:rPr>
          <w:rFonts w:ascii="Arial" w:hAnsi="Arial" w:cs="Arial"/>
          <w:color w:val="000000"/>
        </w:rPr>
        <w:t>;</w:t>
      </w:r>
    </w:p>
    <w:p w:rsidR="00DE540C" w:rsidRPr="00675112" w:rsidRDefault="00DE540C" w:rsidP="00063890">
      <w:pPr>
        <w:spacing w:after="0"/>
        <w:ind w:left="426" w:hanging="426"/>
        <w:jc w:val="both"/>
        <w:rPr>
          <w:rFonts w:ascii="Arial" w:hAnsi="Arial" w:cs="Arial"/>
          <w:color w:val="000000"/>
        </w:rPr>
      </w:pPr>
    </w:p>
    <w:p w:rsidR="00F17359" w:rsidRPr="00675112" w:rsidRDefault="00F17359" w:rsidP="00DE1AA0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Uczestnicy</w:t>
      </w:r>
      <w:r w:rsidR="00E956F3" w:rsidRPr="00675112">
        <w:rPr>
          <w:rFonts w:ascii="Arial" w:hAnsi="Arial" w:cs="Arial"/>
          <w:color w:val="000000"/>
        </w:rPr>
        <w:t xml:space="preserve"> </w:t>
      </w:r>
      <w:r w:rsidRPr="00675112">
        <w:rPr>
          <w:rFonts w:ascii="Arial" w:hAnsi="Arial" w:cs="Arial"/>
          <w:color w:val="000000"/>
        </w:rPr>
        <w:t xml:space="preserve">zajęć </w:t>
      </w:r>
      <w:r w:rsidR="00A32B8D">
        <w:rPr>
          <w:rFonts w:ascii="Arial" w:hAnsi="Arial" w:cs="Arial"/>
          <w:color w:val="000000"/>
        </w:rPr>
        <w:t xml:space="preserve">w </w:t>
      </w:r>
      <w:r w:rsidR="007256F0" w:rsidRPr="00675112">
        <w:rPr>
          <w:rFonts w:ascii="Arial" w:hAnsi="Arial" w:cs="Arial"/>
          <w:color w:val="000000"/>
        </w:rPr>
        <w:t xml:space="preserve">MCSM </w:t>
      </w:r>
      <w:r w:rsidRPr="00675112">
        <w:rPr>
          <w:rFonts w:ascii="Arial" w:hAnsi="Arial" w:cs="Arial"/>
          <w:color w:val="000000"/>
        </w:rPr>
        <w:t>zobowiązani są do</w:t>
      </w:r>
      <w:r w:rsidR="00A32B8D">
        <w:rPr>
          <w:rFonts w:ascii="Arial" w:hAnsi="Arial" w:cs="Arial"/>
          <w:color w:val="000000"/>
        </w:rPr>
        <w:t>:</w:t>
      </w:r>
    </w:p>
    <w:p w:rsidR="007256F0" w:rsidRPr="00675112" w:rsidRDefault="007256F0" w:rsidP="003D03BD">
      <w:pPr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pozostawi</w:t>
      </w:r>
      <w:r w:rsidR="00A32B8D">
        <w:rPr>
          <w:rFonts w:ascii="Arial" w:hAnsi="Arial" w:cs="Arial"/>
          <w:color w:val="000000"/>
        </w:rPr>
        <w:t>ania</w:t>
      </w:r>
      <w:r w:rsidRPr="00675112">
        <w:rPr>
          <w:rFonts w:ascii="Arial" w:hAnsi="Arial" w:cs="Arial"/>
          <w:color w:val="000000"/>
        </w:rPr>
        <w:t xml:space="preserve"> </w:t>
      </w:r>
      <w:r w:rsidR="007F303D" w:rsidRPr="00675112">
        <w:rPr>
          <w:rFonts w:ascii="Arial" w:hAnsi="Arial" w:cs="Arial"/>
          <w:color w:val="000000"/>
        </w:rPr>
        <w:t>okryć wierzchnich oraz rzeczy osobistych w szatni</w:t>
      </w:r>
      <w:r w:rsidR="00DE540C" w:rsidRPr="00675112">
        <w:rPr>
          <w:rFonts w:ascii="Arial" w:hAnsi="Arial" w:cs="Arial"/>
          <w:color w:val="000000"/>
        </w:rPr>
        <w:t>;</w:t>
      </w:r>
    </w:p>
    <w:p w:rsidR="007256F0" w:rsidRDefault="00A32B8D" w:rsidP="0078771D">
      <w:pPr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uczestniczenia w</w:t>
      </w:r>
      <w:r w:rsidR="007256F0" w:rsidRPr="00675112">
        <w:rPr>
          <w:rFonts w:ascii="Arial" w:hAnsi="Arial" w:cs="Arial"/>
          <w:color w:val="000000"/>
        </w:rPr>
        <w:t xml:space="preserve"> zajęcia</w:t>
      </w:r>
      <w:r>
        <w:rPr>
          <w:rFonts w:ascii="Arial" w:hAnsi="Arial" w:cs="Arial"/>
          <w:color w:val="000000"/>
        </w:rPr>
        <w:t>ch,</w:t>
      </w:r>
      <w:r w:rsidR="007256F0" w:rsidRPr="00675112">
        <w:rPr>
          <w:rFonts w:ascii="Arial" w:hAnsi="Arial" w:cs="Arial"/>
          <w:color w:val="000000"/>
        </w:rPr>
        <w:t xml:space="preserve"> </w:t>
      </w:r>
      <w:r w:rsidR="009047DB" w:rsidRPr="00675112">
        <w:rPr>
          <w:rFonts w:ascii="Arial" w:hAnsi="Arial" w:cs="Arial"/>
          <w:color w:val="000000"/>
        </w:rPr>
        <w:t>w</w:t>
      </w:r>
      <w:r w:rsidR="007256F0" w:rsidRPr="00675112">
        <w:rPr>
          <w:rFonts w:ascii="Arial" w:hAnsi="Arial" w:cs="Arial"/>
          <w:color w:val="000000"/>
        </w:rPr>
        <w:t>y</w:t>
      </w:r>
      <w:r w:rsidR="009047DB" w:rsidRPr="00675112">
        <w:rPr>
          <w:rFonts w:ascii="Arial" w:hAnsi="Arial" w:cs="Arial"/>
          <w:color w:val="000000"/>
        </w:rPr>
        <w:t>łącznie</w:t>
      </w:r>
      <w:r>
        <w:rPr>
          <w:rFonts w:ascii="Arial" w:hAnsi="Arial" w:cs="Arial"/>
          <w:color w:val="000000"/>
        </w:rPr>
        <w:t>,</w:t>
      </w:r>
      <w:r w:rsidR="009047DB" w:rsidRPr="00675112">
        <w:rPr>
          <w:rFonts w:ascii="Arial" w:hAnsi="Arial" w:cs="Arial"/>
          <w:color w:val="000000"/>
        </w:rPr>
        <w:t xml:space="preserve"> w </w:t>
      </w:r>
      <w:r w:rsidR="00BF51D8" w:rsidRPr="00675112">
        <w:rPr>
          <w:rFonts w:ascii="Arial" w:hAnsi="Arial" w:cs="Arial"/>
          <w:color w:val="000000"/>
        </w:rPr>
        <w:t>kompletny</w:t>
      </w:r>
      <w:r w:rsidR="009047DB" w:rsidRPr="00675112">
        <w:rPr>
          <w:rFonts w:ascii="Arial" w:hAnsi="Arial" w:cs="Arial"/>
          <w:color w:val="000000"/>
        </w:rPr>
        <w:t>m ubiorze</w:t>
      </w:r>
      <w:r w:rsidR="00BF51D8" w:rsidRPr="00675112">
        <w:rPr>
          <w:rFonts w:ascii="Arial" w:hAnsi="Arial" w:cs="Arial"/>
          <w:color w:val="000000"/>
        </w:rPr>
        <w:t xml:space="preserve"> medyczny</w:t>
      </w:r>
      <w:r w:rsidR="009047DB" w:rsidRPr="00675112">
        <w:rPr>
          <w:rFonts w:ascii="Arial" w:hAnsi="Arial" w:cs="Arial"/>
          <w:color w:val="000000"/>
        </w:rPr>
        <w:t>m</w:t>
      </w:r>
      <w:r w:rsidR="0078771D" w:rsidRPr="0078771D">
        <w:rPr>
          <w:rFonts w:ascii="Arial" w:hAnsi="Arial" w:cs="Arial"/>
          <w:color w:val="000000"/>
        </w:rPr>
        <w:t xml:space="preserve"> </w:t>
      </w:r>
      <w:r w:rsidR="0078771D">
        <w:rPr>
          <w:rFonts w:ascii="Arial" w:hAnsi="Arial" w:cs="Arial"/>
          <w:color w:val="000000"/>
        </w:rPr>
        <w:t>oraz pod bezpośrednim nadzorem prowadzącego zajęcia lub pracownika MCSM</w:t>
      </w:r>
      <w:r w:rsidR="0078771D" w:rsidRPr="00675112">
        <w:rPr>
          <w:rFonts w:ascii="Arial" w:hAnsi="Arial" w:cs="Arial"/>
          <w:color w:val="000000"/>
        </w:rPr>
        <w:t>;</w:t>
      </w:r>
    </w:p>
    <w:p w:rsidR="003E1E3B" w:rsidRPr="0078771D" w:rsidRDefault="003E1E3B" w:rsidP="0078771D">
      <w:pPr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nie rejestrowania zajęć w formie audio/video;</w:t>
      </w:r>
    </w:p>
    <w:p w:rsidR="007256F0" w:rsidRPr="00675112" w:rsidRDefault="00A32B8D" w:rsidP="003D03BD">
      <w:pPr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usunięcia biżuterii z dłoni </w:t>
      </w:r>
      <w:r w:rsidR="004D1322" w:rsidRPr="00675112">
        <w:rPr>
          <w:rFonts w:ascii="Arial" w:hAnsi="Arial" w:cs="Arial"/>
          <w:color w:val="000000"/>
        </w:rPr>
        <w:t>oraz nadgarstków</w:t>
      </w:r>
      <w:r w:rsidR="00DE540C" w:rsidRPr="00675112">
        <w:rPr>
          <w:rFonts w:ascii="Arial" w:hAnsi="Arial" w:cs="Arial"/>
          <w:color w:val="000000"/>
        </w:rPr>
        <w:t>;</w:t>
      </w:r>
    </w:p>
    <w:p w:rsidR="00BF51D8" w:rsidRPr="00675112" w:rsidRDefault="00BF51D8" w:rsidP="003D03BD">
      <w:pPr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nos</w:t>
      </w:r>
      <w:r w:rsidR="004D1322" w:rsidRPr="00675112">
        <w:rPr>
          <w:rFonts w:ascii="Arial" w:hAnsi="Arial" w:cs="Arial"/>
          <w:color w:val="000000"/>
        </w:rPr>
        <w:t>zenia imiennych identyfikatorów</w:t>
      </w:r>
      <w:r w:rsidR="00DE540C" w:rsidRPr="00675112">
        <w:rPr>
          <w:rFonts w:ascii="Arial" w:hAnsi="Arial" w:cs="Arial"/>
          <w:color w:val="000000"/>
        </w:rPr>
        <w:t>;</w:t>
      </w:r>
    </w:p>
    <w:p w:rsidR="00451FCE" w:rsidRPr="00675112" w:rsidRDefault="00451FCE" w:rsidP="003D03BD">
      <w:pPr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aktywnego udziału w zajęciach</w:t>
      </w:r>
      <w:r w:rsidR="00DE540C" w:rsidRPr="00675112">
        <w:rPr>
          <w:rFonts w:ascii="Arial" w:hAnsi="Arial" w:cs="Arial"/>
          <w:color w:val="000000"/>
        </w:rPr>
        <w:t>;</w:t>
      </w:r>
      <w:r w:rsidRPr="00675112">
        <w:rPr>
          <w:rFonts w:ascii="Arial" w:hAnsi="Arial" w:cs="Arial"/>
          <w:color w:val="000000"/>
        </w:rPr>
        <w:t xml:space="preserve"> </w:t>
      </w:r>
    </w:p>
    <w:p w:rsidR="00BF51D8" w:rsidRPr="00675112" w:rsidRDefault="007256F0" w:rsidP="003D03BD">
      <w:pPr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nie</w:t>
      </w:r>
      <w:r w:rsidR="00BF51D8" w:rsidRPr="00675112">
        <w:rPr>
          <w:rFonts w:ascii="Arial" w:hAnsi="Arial" w:cs="Arial"/>
          <w:color w:val="000000"/>
        </w:rPr>
        <w:t>korzystania z tele</w:t>
      </w:r>
      <w:r w:rsidR="004D1322" w:rsidRPr="00675112">
        <w:rPr>
          <w:rFonts w:ascii="Arial" w:hAnsi="Arial" w:cs="Arial"/>
          <w:color w:val="000000"/>
        </w:rPr>
        <w:t>fonów komórkowych podczas zajęć</w:t>
      </w:r>
      <w:r w:rsidR="00DE540C" w:rsidRPr="00675112">
        <w:rPr>
          <w:rFonts w:ascii="Arial" w:hAnsi="Arial" w:cs="Arial"/>
          <w:color w:val="000000"/>
        </w:rPr>
        <w:t>;</w:t>
      </w:r>
    </w:p>
    <w:p w:rsidR="001B1FE1" w:rsidRPr="0078771D" w:rsidRDefault="00D451CE" w:rsidP="0078771D">
      <w:pPr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w</w:t>
      </w:r>
      <w:r w:rsidR="00A32B8D">
        <w:rPr>
          <w:rFonts w:ascii="Arial" w:hAnsi="Arial" w:cs="Arial"/>
          <w:color w:val="000000"/>
        </w:rPr>
        <w:t>ypełnie</w:t>
      </w:r>
      <w:r w:rsidR="007256F0" w:rsidRPr="00675112">
        <w:rPr>
          <w:rFonts w:ascii="Arial" w:hAnsi="Arial" w:cs="Arial"/>
          <w:color w:val="000000"/>
        </w:rPr>
        <w:t xml:space="preserve">nia przed rozpoczęciem zajęć </w:t>
      </w:r>
      <w:r w:rsidR="00BF51D8" w:rsidRPr="00675112">
        <w:rPr>
          <w:rFonts w:ascii="Arial" w:hAnsi="Arial" w:cs="Arial"/>
          <w:color w:val="000000"/>
        </w:rPr>
        <w:t>ankiety</w:t>
      </w:r>
      <w:r w:rsidR="007256F0" w:rsidRPr="00675112">
        <w:rPr>
          <w:rFonts w:ascii="Arial" w:hAnsi="Arial" w:cs="Arial"/>
          <w:color w:val="000000"/>
        </w:rPr>
        <w:t xml:space="preserve"> </w:t>
      </w:r>
      <w:r w:rsidR="00063890">
        <w:rPr>
          <w:rFonts w:ascii="Arial" w:hAnsi="Arial" w:cs="Arial"/>
          <w:color w:val="000000"/>
        </w:rPr>
        <w:t xml:space="preserve">dotyczącej braku przeciwwskazań </w:t>
      </w:r>
      <w:r w:rsidR="00BF51D8" w:rsidRPr="00675112">
        <w:rPr>
          <w:rFonts w:ascii="Arial" w:hAnsi="Arial" w:cs="Arial"/>
          <w:color w:val="000000"/>
        </w:rPr>
        <w:t>formalnych i zdrowotnych do odbywania zajęć,</w:t>
      </w:r>
      <w:r w:rsidR="007256F0" w:rsidRPr="00675112">
        <w:rPr>
          <w:rFonts w:ascii="Arial" w:hAnsi="Arial" w:cs="Arial"/>
          <w:color w:val="000000"/>
        </w:rPr>
        <w:t xml:space="preserve"> </w:t>
      </w:r>
      <w:r w:rsidR="00BF51D8" w:rsidRPr="00675112">
        <w:rPr>
          <w:rFonts w:ascii="Arial" w:hAnsi="Arial" w:cs="Arial"/>
          <w:color w:val="000000"/>
        </w:rPr>
        <w:t>udos</w:t>
      </w:r>
      <w:r w:rsidR="007256F0" w:rsidRPr="00675112">
        <w:rPr>
          <w:rFonts w:ascii="Arial" w:hAnsi="Arial" w:cs="Arial"/>
          <w:color w:val="000000"/>
        </w:rPr>
        <w:t>tępnionej przez pracownika MCSM</w:t>
      </w:r>
      <w:r w:rsidR="0078771D">
        <w:rPr>
          <w:rFonts w:ascii="Arial" w:hAnsi="Arial" w:cs="Arial"/>
          <w:color w:val="000000"/>
        </w:rPr>
        <w:t>,</w:t>
      </w:r>
      <w:r w:rsidR="0078771D" w:rsidRPr="0078771D">
        <w:rPr>
          <w:rFonts w:ascii="Arial" w:hAnsi="Arial" w:cs="Arial"/>
          <w:color w:val="000000"/>
        </w:rPr>
        <w:t xml:space="preserve"> </w:t>
      </w:r>
      <w:r w:rsidR="0078771D">
        <w:rPr>
          <w:rFonts w:ascii="Arial" w:hAnsi="Arial" w:cs="Arial"/>
          <w:color w:val="000000"/>
        </w:rPr>
        <w:t>zgodnie z obowiązującymi regulacjami prawnymi UPH</w:t>
      </w:r>
      <w:r w:rsidR="0078771D" w:rsidRPr="00675112">
        <w:rPr>
          <w:rFonts w:ascii="Arial" w:hAnsi="Arial" w:cs="Arial"/>
          <w:color w:val="000000"/>
        </w:rPr>
        <w:t>;</w:t>
      </w:r>
    </w:p>
    <w:p w:rsidR="007F303D" w:rsidRDefault="007F303D" w:rsidP="0078771D">
      <w:pPr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A32B8D">
        <w:rPr>
          <w:rFonts w:ascii="Arial" w:hAnsi="Arial" w:cs="Arial"/>
        </w:rPr>
        <w:t>punktualn</w:t>
      </w:r>
      <w:r w:rsidR="00C70FBA" w:rsidRPr="00A32B8D">
        <w:rPr>
          <w:rFonts w:ascii="Arial" w:hAnsi="Arial" w:cs="Arial"/>
        </w:rPr>
        <w:t>ego stawiania</w:t>
      </w:r>
      <w:r w:rsidRPr="00A32B8D">
        <w:rPr>
          <w:rFonts w:ascii="Arial" w:hAnsi="Arial" w:cs="Arial"/>
        </w:rPr>
        <w:t xml:space="preserve"> się</w:t>
      </w:r>
      <w:r w:rsidRPr="00675112">
        <w:rPr>
          <w:rFonts w:ascii="Arial" w:hAnsi="Arial" w:cs="Arial"/>
          <w:color w:val="000000"/>
        </w:rPr>
        <w:t xml:space="preserve"> na zajęcia</w:t>
      </w:r>
      <w:r w:rsidR="00DE540C" w:rsidRPr="0078771D">
        <w:rPr>
          <w:rFonts w:ascii="Arial" w:hAnsi="Arial" w:cs="Arial"/>
          <w:color w:val="000000"/>
        </w:rPr>
        <w:t>;</w:t>
      </w:r>
      <w:r w:rsidRPr="0078771D">
        <w:rPr>
          <w:rFonts w:ascii="Arial" w:hAnsi="Arial" w:cs="Arial"/>
          <w:color w:val="000000"/>
        </w:rPr>
        <w:t xml:space="preserve"> </w:t>
      </w:r>
    </w:p>
    <w:p w:rsidR="0078771D" w:rsidRPr="0078771D" w:rsidRDefault="0078771D" w:rsidP="0078771D">
      <w:pPr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nie opuszczania sali w trakcie zajęć bez zgody prowadzącego;</w:t>
      </w:r>
    </w:p>
    <w:p w:rsidR="00BF51D8" w:rsidRPr="00675112" w:rsidRDefault="007256F0" w:rsidP="003D03BD">
      <w:pPr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zachowania</w:t>
      </w:r>
      <w:r w:rsidR="00BF51D8" w:rsidRPr="00675112">
        <w:rPr>
          <w:rFonts w:ascii="Arial" w:hAnsi="Arial" w:cs="Arial"/>
          <w:color w:val="000000"/>
        </w:rPr>
        <w:t xml:space="preserve"> w taje</w:t>
      </w:r>
      <w:r w:rsidRPr="00675112">
        <w:rPr>
          <w:rFonts w:ascii="Arial" w:hAnsi="Arial" w:cs="Arial"/>
          <w:color w:val="000000"/>
        </w:rPr>
        <w:t>mnicy treści prowadzonych zajęć</w:t>
      </w:r>
      <w:r w:rsidR="00DE540C" w:rsidRPr="00675112">
        <w:rPr>
          <w:rFonts w:ascii="Arial" w:hAnsi="Arial" w:cs="Arial"/>
          <w:color w:val="000000"/>
        </w:rPr>
        <w:t>;</w:t>
      </w:r>
      <w:r w:rsidR="00D451CE" w:rsidRPr="00675112">
        <w:rPr>
          <w:rFonts w:ascii="Arial" w:hAnsi="Arial" w:cs="Arial"/>
          <w:color w:val="000000"/>
        </w:rPr>
        <w:t xml:space="preserve"> </w:t>
      </w:r>
    </w:p>
    <w:p w:rsidR="00BF51D8" w:rsidRDefault="001563D8" w:rsidP="003D03BD">
      <w:pPr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</w:rPr>
      </w:pPr>
      <w:r w:rsidRPr="00675112">
        <w:rPr>
          <w:rFonts w:ascii="Arial" w:hAnsi="Arial" w:cs="Arial"/>
          <w:color w:val="000000"/>
        </w:rPr>
        <w:t>niespożywania napojów i posiłków</w:t>
      </w:r>
      <w:r w:rsidR="00C70FBA">
        <w:rPr>
          <w:rFonts w:ascii="Arial" w:hAnsi="Arial" w:cs="Arial"/>
          <w:color w:val="000000"/>
        </w:rPr>
        <w:t xml:space="preserve"> </w:t>
      </w:r>
      <w:r w:rsidR="004D74F7">
        <w:rPr>
          <w:rFonts w:ascii="Arial" w:hAnsi="Arial" w:cs="Arial"/>
          <w:color w:val="000000"/>
        </w:rPr>
        <w:t xml:space="preserve">w pomieszczeniach </w:t>
      </w:r>
      <w:r w:rsidR="00C70FBA">
        <w:rPr>
          <w:rFonts w:ascii="Arial" w:hAnsi="Arial" w:cs="Arial"/>
          <w:color w:val="000000"/>
        </w:rPr>
        <w:t>(</w:t>
      </w:r>
      <w:r w:rsidRPr="00675112">
        <w:rPr>
          <w:rFonts w:ascii="Arial" w:hAnsi="Arial" w:cs="Arial"/>
          <w:color w:val="000000"/>
        </w:rPr>
        <w:t xml:space="preserve">dotyczy wszystkich pracowni, </w:t>
      </w:r>
      <w:proofErr w:type="spellStart"/>
      <w:r w:rsidRPr="00675112">
        <w:rPr>
          <w:rFonts w:ascii="Arial" w:hAnsi="Arial" w:cs="Arial"/>
          <w:color w:val="000000"/>
        </w:rPr>
        <w:t>sal</w:t>
      </w:r>
      <w:proofErr w:type="spellEnd"/>
      <w:r w:rsidRPr="00675112">
        <w:rPr>
          <w:rFonts w:ascii="Arial" w:hAnsi="Arial" w:cs="Arial"/>
          <w:color w:val="000000"/>
        </w:rPr>
        <w:t xml:space="preserve"> symulacyjnych oraz </w:t>
      </w:r>
      <w:proofErr w:type="spellStart"/>
      <w:r w:rsidRPr="00675112">
        <w:rPr>
          <w:rFonts w:ascii="Arial" w:hAnsi="Arial" w:cs="Arial"/>
          <w:color w:val="000000"/>
        </w:rPr>
        <w:t>sal</w:t>
      </w:r>
      <w:proofErr w:type="spellEnd"/>
      <w:r w:rsidR="00BF51D8" w:rsidRPr="00675112">
        <w:rPr>
          <w:rFonts w:ascii="Arial" w:hAnsi="Arial" w:cs="Arial"/>
          <w:color w:val="000000"/>
        </w:rPr>
        <w:t xml:space="preserve"> do prowadzenia </w:t>
      </w:r>
      <w:proofErr w:type="spellStart"/>
      <w:r w:rsidR="007F303D" w:rsidRPr="00675112">
        <w:rPr>
          <w:rFonts w:ascii="Arial" w:hAnsi="Arial" w:cs="Arial"/>
          <w:color w:val="000000"/>
        </w:rPr>
        <w:t>de</w:t>
      </w:r>
      <w:r w:rsidR="00C70FBA">
        <w:rPr>
          <w:rFonts w:ascii="Arial" w:hAnsi="Arial" w:cs="Arial"/>
          <w:color w:val="000000"/>
        </w:rPr>
        <w:t>briefingu</w:t>
      </w:r>
      <w:proofErr w:type="spellEnd"/>
      <w:r w:rsidR="00C70FBA">
        <w:rPr>
          <w:rFonts w:ascii="Arial" w:hAnsi="Arial" w:cs="Arial"/>
          <w:color w:val="000000"/>
        </w:rPr>
        <w:t>)</w:t>
      </w:r>
      <w:r w:rsidR="007F303D" w:rsidRPr="00675112">
        <w:rPr>
          <w:rFonts w:ascii="Arial" w:hAnsi="Arial" w:cs="Arial"/>
          <w:color w:val="000000"/>
        </w:rPr>
        <w:t xml:space="preserve"> </w:t>
      </w:r>
      <w:r w:rsidR="00C70FBA" w:rsidRPr="00A32B8D">
        <w:rPr>
          <w:rFonts w:ascii="Arial" w:hAnsi="Arial" w:cs="Arial"/>
        </w:rPr>
        <w:t xml:space="preserve">oraz </w:t>
      </w:r>
      <w:r w:rsidR="007F303D" w:rsidRPr="00A32B8D">
        <w:rPr>
          <w:rFonts w:ascii="Arial" w:hAnsi="Arial" w:cs="Arial"/>
        </w:rPr>
        <w:t>zachowania ciszy w holach i korytarzach MCSM</w:t>
      </w:r>
      <w:r w:rsidR="00DE540C" w:rsidRPr="00A32B8D">
        <w:rPr>
          <w:rFonts w:ascii="Arial" w:hAnsi="Arial" w:cs="Arial"/>
        </w:rPr>
        <w:t>;</w:t>
      </w:r>
    </w:p>
    <w:p w:rsidR="0078771D" w:rsidRPr="0078771D" w:rsidRDefault="0078771D" w:rsidP="0078771D">
      <w:pPr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nie palenia papierosów, e-papierosów, nie spożywania alkoholu i innych substancji psychoaktywnych;</w:t>
      </w:r>
    </w:p>
    <w:p w:rsidR="00765198" w:rsidRPr="00675112" w:rsidRDefault="00765198" w:rsidP="003D03BD">
      <w:pPr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używa</w:t>
      </w:r>
      <w:r w:rsidR="00C70FBA">
        <w:rPr>
          <w:rFonts w:ascii="Arial" w:hAnsi="Arial" w:cs="Arial"/>
          <w:color w:val="000000"/>
        </w:rPr>
        <w:t xml:space="preserve">nia sprzętu i wyposażenia </w:t>
      </w:r>
      <w:r w:rsidRPr="00675112">
        <w:rPr>
          <w:rFonts w:ascii="Arial" w:hAnsi="Arial" w:cs="Arial"/>
          <w:color w:val="000000"/>
        </w:rPr>
        <w:t>zgodnie z jego przeznaczeniem</w:t>
      </w:r>
      <w:r w:rsidR="00DE540C" w:rsidRPr="00675112">
        <w:rPr>
          <w:rFonts w:ascii="Arial" w:hAnsi="Arial" w:cs="Arial"/>
          <w:color w:val="000000"/>
        </w:rPr>
        <w:t>;</w:t>
      </w:r>
    </w:p>
    <w:p w:rsidR="00D77F74" w:rsidRPr="00675112" w:rsidRDefault="001563D8" w:rsidP="003D03BD">
      <w:pPr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segregacji</w:t>
      </w:r>
      <w:r w:rsidR="00BF51D8" w:rsidRPr="00675112">
        <w:rPr>
          <w:rFonts w:ascii="Arial" w:hAnsi="Arial" w:cs="Arial"/>
          <w:color w:val="000000"/>
        </w:rPr>
        <w:t xml:space="preserve"> śmieci zgodnie z ogólnymi zasadami segregacji</w:t>
      </w:r>
      <w:r w:rsidRPr="00675112">
        <w:rPr>
          <w:rFonts w:ascii="Arial" w:hAnsi="Arial" w:cs="Arial"/>
          <w:color w:val="000000"/>
        </w:rPr>
        <w:t xml:space="preserve"> </w:t>
      </w:r>
      <w:r w:rsidR="00BF51D8" w:rsidRPr="00675112">
        <w:rPr>
          <w:rFonts w:ascii="Arial" w:hAnsi="Arial" w:cs="Arial"/>
          <w:color w:val="000000"/>
        </w:rPr>
        <w:t>ś</w:t>
      </w:r>
      <w:r w:rsidR="00D77F74" w:rsidRPr="00675112">
        <w:rPr>
          <w:rFonts w:ascii="Arial" w:hAnsi="Arial" w:cs="Arial"/>
          <w:color w:val="000000"/>
        </w:rPr>
        <w:t>mieci i odpadów medycznych</w:t>
      </w:r>
      <w:r w:rsidR="00DE540C" w:rsidRPr="00675112">
        <w:rPr>
          <w:rFonts w:ascii="Arial" w:hAnsi="Arial" w:cs="Arial"/>
          <w:color w:val="000000"/>
        </w:rPr>
        <w:t>;</w:t>
      </w:r>
    </w:p>
    <w:p w:rsidR="001B1FE1" w:rsidRDefault="00D77F74" w:rsidP="003D03BD">
      <w:pPr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</w:rPr>
      </w:pPr>
      <w:r w:rsidRPr="00675112">
        <w:rPr>
          <w:rFonts w:ascii="Arial" w:hAnsi="Arial" w:cs="Arial"/>
          <w:color w:val="000000"/>
        </w:rPr>
        <w:lastRenderedPageBreak/>
        <w:t>przestrzega</w:t>
      </w:r>
      <w:r w:rsidR="00586387" w:rsidRPr="00675112">
        <w:rPr>
          <w:rFonts w:ascii="Arial" w:hAnsi="Arial" w:cs="Arial"/>
          <w:color w:val="000000"/>
        </w:rPr>
        <w:t>nia</w:t>
      </w:r>
      <w:r w:rsidRPr="00675112">
        <w:rPr>
          <w:rFonts w:ascii="Arial" w:hAnsi="Arial" w:cs="Arial"/>
          <w:color w:val="000000"/>
        </w:rPr>
        <w:t xml:space="preserve"> zasad sanitarno-epidemiologicznych zgodnie z obowiązującymi regulacjami prawnymi UPH</w:t>
      </w:r>
      <w:r w:rsidR="00C70FBA" w:rsidRPr="00C70FBA">
        <w:rPr>
          <w:rFonts w:ascii="Arial" w:hAnsi="Arial" w:cs="Arial"/>
          <w:color w:val="FF0000"/>
        </w:rPr>
        <w:t xml:space="preserve"> </w:t>
      </w:r>
      <w:r w:rsidR="00C70FBA" w:rsidRPr="00A32B8D">
        <w:rPr>
          <w:rFonts w:ascii="Arial" w:hAnsi="Arial" w:cs="Arial"/>
        </w:rPr>
        <w:t>i powszechnie obowiązującymi przepisami prawa</w:t>
      </w:r>
      <w:r w:rsidR="0078771D">
        <w:rPr>
          <w:rFonts w:ascii="Arial" w:hAnsi="Arial" w:cs="Arial"/>
        </w:rPr>
        <w:t>;</w:t>
      </w:r>
    </w:p>
    <w:p w:rsidR="0078771D" w:rsidRDefault="0078771D" w:rsidP="0078771D">
      <w:pPr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niezwłocznego powiadomienia prowadzącego lub personelu MCSM o sytuacji nagłej lub nieprzewidzianej (awarii, problemów technicznych, pożaru, zagrożenia zdrowia i życia ludzkiego)</w:t>
      </w:r>
      <w:r w:rsidR="003E1E3B">
        <w:rPr>
          <w:rFonts w:ascii="Arial" w:hAnsi="Arial" w:cs="Arial"/>
        </w:rPr>
        <w:t>,</w:t>
      </w:r>
    </w:p>
    <w:p w:rsidR="003E1E3B" w:rsidRPr="0078771D" w:rsidRDefault="003E1E3B" w:rsidP="0078771D">
      <w:pPr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przestrzegania zasad BHP, PPOŻ oraz aseptyki i antyseptyki.</w:t>
      </w:r>
    </w:p>
    <w:p w:rsidR="00BF51D8" w:rsidRPr="00A32B8D" w:rsidRDefault="00BF51D8" w:rsidP="00F93B08">
      <w:pPr>
        <w:spacing w:after="0"/>
        <w:jc w:val="both"/>
        <w:rPr>
          <w:rFonts w:ascii="Arial" w:hAnsi="Arial" w:cs="Arial"/>
        </w:rPr>
      </w:pPr>
    </w:p>
    <w:p w:rsidR="00E956F3" w:rsidRPr="00675112" w:rsidRDefault="009C470D" w:rsidP="00DE1AA0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N</w:t>
      </w:r>
      <w:r w:rsidR="00E956F3" w:rsidRPr="00675112">
        <w:rPr>
          <w:rFonts w:ascii="Arial" w:hAnsi="Arial" w:cs="Arial"/>
          <w:color w:val="000000"/>
        </w:rPr>
        <w:t>auczyciele akademiccy</w:t>
      </w:r>
      <w:r w:rsidRPr="00675112">
        <w:rPr>
          <w:rFonts w:ascii="Arial" w:hAnsi="Arial" w:cs="Arial"/>
          <w:color w:val="000000"/>
        </w:rPr>
        <w:t xml:space="preserve"> -</w:t>
      </w:r>
      <w:r w:rsidR="00E956F3" w:rsidRPr="00675112">
        <w:rPr>
          <w:rFonts w:ascii="Arial" w:hAnsi="Arial" w:cs="Arial"/>
          <w:color w:val="000000"/>
        </w:rPr>
        <w:t xml:space="preserve"> instruktorzy symulacji medycznej zobowiązani są do</w:t>
      </w:r>
      <w:r w:rsidR="004D5492">
        <w:rPr>
          <w:rFonts w:ascii="Arial" w:hAnsi="Arial" w:cs="Arial"/>
          <w:color w:val="000000"/>
        </w:rPr>
        <w:t>:</w:t>
      </w:r>
      <w:r w:rsidR="00E956F3" w:rsidRPr="00675112">
        <w:rPr>
          <w:rFonts w:ascii="Arial" w:hAnsi="Arial" w:cs="Arial"/>
          <w:color w:val="000000"/>
        </w:rPr>
        <w:t xml:space="preserve"> </w:t>
      </w:r>
    </w:p>
    <w:p w:rsidR="008B199C" w:rsidRPr="00675112" w:rsidRDefault="00C03126" w:rsidP="003D03BD">
      <w:pPr>
        <w:numPr>
          <w:ilvl w:val="0"/>
          <w:numId w:val="5"/>
        </w:numPr>
        <w:suppressAutoHyphens w:val="0"/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zapoznania</w:t>
      </w:r>
      <w:r w:rsidR="005458C6" w:rsidRPr="00675112">
        <w:rPr>
          <w:rFonts w:ascii="Arial" w:hAnsi="Arial" w:cs="Arial"/>
          <w:color w:val="000000"/>
        </w:rPr>
        <w:t xml:space="preserve"> studentów ze strukturą organizacyjną i regulaminem </w:t>
      </w:r>
      <w:r w:rsidR="001870E7" w:rsidRPr="00675112">
        <w:rPr>
          <w:rFonts w:ascii="Arial" w:hAnsi="Arial" w:cs="Arial"/>
          <w:color w:val="000000"/>
        </w:rPr>
        <w:t xml:space="preserve">pracowni, egzekwowania zasad </w:t>
      </w:r>
      <w:r w:rsidR="004D5492">
        <w:rPr>
          <w:rFonts w:ascii="Arial" w:hAnsi="Arial" w:cs="Arial"/>
          <w:color w:val="000000"/>
        </w:rPr>
        <w:t>określonych</w:t>
      </w:r>
      <w:r w:rsidR="001870E7" w:rsidRPr="00675112">
        <w:rPr>
          <w:rFonts w:ascii="Arial" w:hAnsi="Arial" w:cs="Arial"/>
          <w:color w:val="000000"/>
        </w:rPr>
        <w:t xml:space="preserve"> w regulaminie pracowni </w:t>
      </w:r>
      <w:r w:rsidR="00586387" w:rsidRPr="00675112">
        <w:rPr>
          <w:rFonts w:ascii="Arial" w:hAnsi="Arial" w:cs="Arial"/>
          <w:color w:val="000000"/>
        </w:rPr>
        <w:t>dydaktycznej</w:t>
      </w:r>
      <w:r w:rsidR="00DE540C" w:rsidRPr="00675112">
        <w:rPr>
          <w:rFonts w:ascii="Arial" w:hAnsi="Arial" w:cs="Arial"/>
          <w:color w:val="000000"/>
        </w:rPr>
        <w:t>;</w:t>
      </w:r>
      <w:r w:rsidR="00586387" w:rsidRPr="00675112">
        <w:rPr>
          <w:rFonts w:ascii="Arial" w:hAnsi="Arial" w:cs="Arial"/>
          <w:color w:val="000000"/>
        </w:rPr>
        <w:t xml:space="preserve"> </w:t>
      </w:r>
    </w:p>
    <w:p w:rsidR="008B199C" w:rsidRPr="00675112" w:rsidRDefault="001870E7" w:rsidP="003D03BD">
      <w:pPr>
        <w:numPr>
          <w:ilvl w:val="0"/>
          <w:numId w:val="5"/>
        </w:numPr>
        <w:suppressAutoHyphens w:val="0"/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planowani</w:t>
      </w:r>
      <w:r w:rsidR="009C470D" w:rsidRPr="00675112">
        <w:rPr>
          <w:rFonts w:ascii="Arial" w:hAnsi="Arial" w:cs="Arial"/>
          <w:color w:val="000000"/>
        </w:rPr>
        <w:t>a</w:t>
      </w:r>
      <w:r w:rsidRPr="00675112">
        <w:rPr>
          <w:rFonts w:ascii="Arial" w:hAnsi="Arial" w:cs="Arial"/>
          <w:color w:val="000000"/>
        </w:rPr>
        <w:t xml:space="preserve"> zajęć zgodnie z harmonogramem</w:t>
      </w:r>
      <w:r w:rsidR="00DE540C" w:rsidRPr="00675112">
        <w:rPr>
          <w:rFonts w:ascii="Arial" w:hAnsi="Arial" w:cs="Arial"/>
          <w:color w:val="000000"/>
        </w:rPr>
        <w:t>;</w:t>
      </w:r>
      <w:r w:rsidRPr="00675112">
        <w:rPr>
          <w:rFonts w:ascii="Arial" w:hAnsi="Arial" w:cs="Arial"/>
          <w:color w:val="000000"/>
        </w:rPr>
        <w:t xml:space="preserve">  </w:t>
      </w:r>
    </w:p>
    <w:p w:rsidR="008B199C" w:rsidRPr="00675112" w:rsidRDefault="004D5492" w:rsidP="003D03BD">
      <w:pPr>
        <w:numPr>
          <w:ilvl w:val="0"/>
          <w:numId w:val="5"/>
        </w:numPr>
        <w:suppressAutoHyphens w:val="0"/>
        <w:spacing w:after="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informowania </w:t>
      </w:r>
      <w:r w:rsidR="002149BD" w:rsidRPr="00675112">
        <w:rPr>
          <w:rFonts w:ascii="Arial" w:hAnsi="Arial" w:cs="Arial"/>
          <w:color w:val="000000"/>
        </w:rPr>
        <w:t>student</w:t>
      </w:r>
      <w:r>
        <w:rPr>
          <w:rFonts w:ascii="Arial" w:hAnsi="Arial" w:cs="Arial"/>
          <w:color w:val="000000"/>
        </w:rPr>
        <w:t>ów o temacie</w:t>
      </w:r>
      <w:r w:rsidR="002149BD" w:rsidRPr="00675112">
        <w:rPr>
          <w:rFonts w:ascii="Arial" w:hAnsi="Arial" w:cs="Arial"/>
          <w:color w:val="000000"/>
        </w:rPr>
        <w:t xml:space="preserve"> </w:t>
      </w:r>
      <w:r w:rsidR="00A34BDF" w:rsidRPr="00675112">
        <w:rPr>
          <w:rFonts w:ascii="Arial" w:hAnsi="Arial" w:cs="Arial"/>
          <w:color w:val="000000"/>
        </w:rPr>
        <w:t xml:space="preserve">i </w:t>
      </w:r>
      <w:r w:rsidR="002149BD" w:rsidRPr="00675112">
        <w:rPr>
          <w:rFonts w:ascii="Arial" w:hAnsi="Arial" w:cs="Arial"/>
          <w:color w:val="000000"/>
        </w:rPr>
        <w:t>materiał</w:t>
      </w:r>
      <w:r>
        <w:rPr>
          <w:rFonts w:ascii="Arial" w:hAnsi="Arial" w:cs="Arial"/>
          <w:color w:val="000000"/>
        </w:rPr>
        <w:t>ach</w:t>
      </w:r>
      <w:r w:rsidR="002149BD" w:rsidRPr="00675112">
        <w:rPr>
          <w:rFonts w:ascii="Arial" w:hAnsi="Arial" w:cs="Arial"/>
          <w:color w:val="000000"/>
        </w:rPr>
        <w:t xml:space="preserve"> odnoszących się do tematu   </w:t>
      </w:r>
      <w:r w:rsidR="00586387" w:rsidRPr="00675112">
        <w:rPr>
          <w:rFonts w:ascii="Arial" w:hAnsi="Arial" w:cs="Arial"/>
          <w:color w:val="000000"/>
        </w:rPr>
        <w:t>określonego w scenariuszu</w:t>
      </w:r>
      <w:r w:rsidR="00DE540C" w:rsidRPr="00675112">
        <w:rPr>
          <w:rFonts w:ascii="Arial" w:hAnsi="Arial" w:cs="Arial"/>
          <w:color w:val="000000"/>
        </w:rPr>
        <w:t>;</w:t>
      </w:r>
    </w:p>
    <w:p w:rsidR="008B199C" w:rsidRPr="00675112" w:rsidRDefault="001870E7" w:rsidP="003D03BD">
      <w:pPr>
        <w:numPr>
          <w:ilvl w:val="0"/>
          <w:numId w:val="5"/>
        </w:numPr>
        <w:suppressAutoHyphens w:val="0"/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realizacj</w:t>
      </w:r>
      <w:r w:rsidR="009C470D" w:rsidRPr="00675112">
        <w:rPr>
          <w:rFonts w:ascii="Arial" w:hAnsi="Arial" w:cs="Arial"/>
          <w:color w:val="000000"/>
        </w:rPr>
        <w:t>i</w:t>
      </w:r>
      <w:r w:rsidRPr="00675112">
        <w:rPr>
          <w:rFonts w:ascii="Arial" w:hAnsi="Arial" w:cs="Arial"/>
          <w:color w:val="000000"/>
        </w:rPr>
        <w:t xml:space="preserve"> zajęć dydaktycznych zgodnie ze scenariuszem zajęć</w:t>
      </w:r>
      <w:r w:rsidR="009C470D" w:rsidRPr="00675112">
        <w:rPr>
          <w:rFonts w:ascii="Arial" w:hAnsi="Arial" w:cs="Arial"/>
          <w:color w:val="000000"/>
        </w:rPr>
        <w:t xml:space="preserve"> i</w:t>
      </w:r>
      <w:r w:rsidR="00586387" w:rsidRPr="00675112">
        <w:rPr>
          <w:rFonts w:ascii="Arial" w:hAnsi="Arial" w:cs="Arial"/>
          <w:color w:val="000000"/>
        </w:rPr>
        <w:t xml:space="preserve"> treści</w:t>
      </w:r>
      <w:r w:rsidR="009C470D" w:rsidRPr="00675112">
        <w:rPr>
          <w:rFonts w:ascii="Arial" w:hAnsi="Arial" w:cs="Arial"/>
          <w:color w:val="000000"/>
        </w:rPr>
        <w:t>ami</w:t>
      </w:r>
      <w:r w:rsidR="00586387" w:rsidRPr="00675112">
        <w:rPr>
          <w:rFonts w:ascii="Arial" w:hAnsi="Arial" w:cs="Arial"/>
          <w:color w:val="000000"/>
        </w:rPr>
        <w:t xml:space="preserve"> </w:t>
      </w:r>
      <w:r w:rsidR="009C470D" w:rsidRPr="00675112">
        <w:rPr>
          <w:rFonts w:ascii="Arial" w:hAnsi="Arial" w:cs="Arial"/>
          <w:color w:val="000000"/>
        </w:rPr>
        <w:t>programowymi</w:t>
      </w:r>
      <w:r w:rsidR="00DE540C" w:rsidRPr="00675112">
        <w:rPr>
          <w:rFonts w:ascii="Arial" w:hAnsi="Arial" w:cs="Arial"/>
          <w:color w:val="000000"/>
        </w:rPr>
        <w:t>;</w:t>
      </w:r>
    </w:p>
    <w:p w:rsidR="008B199C" w:rsidRPr="00675112" w:rsidRDefault="00586387" w:rsidP="003D03BD">
      <w:pPr>
        <w:numPr>
          <w:ilvl w:val="0"/>
          <w:numId w:val="5"/>
        </w:numPr>
        <w:suppressAutoHyphens w:val="0"/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opracowywani</w:t>
      </w:r>
      <w:r w:rsidR="009C470D" w:rsidRPr="00675112">
        <w:rPr>
          <w:rFonts w:ascii="Arial" w:hAnsi="Arial" w:cs="Arial"/>
          <w:color w:val="000000"/>
        </w:rPr>
        <w:t>a</w:t>
      </w:r>
      <w:r w:rsidRPr="00675112">
        <w:rPr>
          <w:rFonts w:ascii="Arial" w:hAnsi="Arial" w:cs="Arial"/>
          <w:color w:val="000000"/>
        </w:rPr>
        <w:t xml:space="preserve"> materiałów pomocniczych umożliwiają</w:t>
      </w:r>
      <w:r w:rsidR="004D5492">
        <w:rPr>
          <w:rFonts w:ascii="Arial" w:hAnsi="Arial" w:cs="Arial"/>
          <w:color w:val="000000"/>
        </w:rPr>
        <w:t>cych przygotowanie się studentów</w:t>
      </w:r>
      <w:r w:rsidRPr="00675112">
        <w:rPr>
          <w:rFonts w:ascii="Arial" w:hAnsi="Arial" w:cs="Arial"/>
          <w:color w:val="000000"/>
        </w:rPr>
        <w:t xml:space="preserve"> do kolejnych zajęć i zaliczeń</w:t>
      </w:r>
      <w:r w:rsidR="00DE540C" w:rsidRPr="00675112">
        <w:rPr>
          <w:rFonts w:ascii="Arial" w:hAnsi="Arial" w:cs="Arial"/>
          <w:color w:val="000000"/>
        </w:rPr>
        <w:t>;</w:t>
      </w:r>
      <w:r w:rsidRPr="00675112">
        <w:rPr>
          <w:rFonts w:ascii="Arial" w:hAnsi="Arial" w:cs="Arial"/>
          <w:color w:val="000000"/>
        </w:rPr>
        <w:t xml:space="preserve"> </w:t>
      </w:r>
    </w:p>
    <w:p w:rsidR="008B199C" w:rsidRPr="00675112" w:rsidRDefault="00842419" w:rsidP="003D03BD">
      <w:pPr>
        <w:numPr>
          <w:ilvl w:val="0"/>
          <w:numId w:val="5"/>
        </w:numPr>
        <w:suppressAutoHyphens w:val="0"/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prowadzeni</w:t>
      </w:r>
      <w:r w:rsidR="009C470D" w:rsidRPr="00675112">
        <w:rPr>
          <w:rFonts w:ascii="Arial" w:hAnsi="Arial" w:cs="Arial"/>
          <w:color w:val="000000"/>
        </w:rPr>
        <w:t>a</w:t>
      </w:r>
      <w:r w:rsidRPr="00675112">
        <w:rPr>
          <w:rFonts w:ascii="Arial" w:hAnsi="Arial" w:cs="Arial"/>
          <w:color w:val="000000"/>
        </w:rPr>
        <w:t xml:space="preserve"> dokumentacji MCSM w zakresie realizowanych zajęć</w:t>
      </w:r>
      <w:r w:rsidR="00DE540C" w:rsidRPr="00675112">
        <w:rPr>
          <w:rFonts w:ascii="Arial" w:hAnsi="Arial" w:cs="Arial"/>
          <w:color w:val="000000"/>
        </w:rPr>
        <w:t>;</w:t>
      </w:r>
      <w:r w:rsidRPr="00675112">
        <w:rPr>
          <w:rFonts w:ascii="Arial" w:hAnsi="Arial" w:cs="Arial"/>
          <w:color w:val="000000"/>
        </w:rPr>
        <w:t xml:space="preserve"> </w:t>
      </w:r>
    </w:p>
    <w:p w:rsidR="008B199C" w:rsidRPr="00675112" w:rsidRDefault="005458C6" w:rsidP="003D03BD">
      <w:pPr>
        <w:numPr>
          <w:ilvl w:val="0"/>
          <w:numId w:val="5"/>
        </w:numPr>
        <w:suppressAutoHyphens w:val="0"/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przekazywa</w:t>
      </w:r>
      <w:r w:rsidR="00586387" w:rsidRPr="00675112">
        <w:rPr>
          <w:rFonts w:ascii="Arial" w:hAnsi="Arial" w:cs="Arial"/>
          <w:color w:val="000000"/>
        </w:rPr>
        <w:t>ni</w:t>
      </w:r>
      <w:r w:rsidR="009C470D" w:rsidRPr="00675112">
        <w:rPr>
          <w:rFonts w:ascii="Arial" w:hAnsi="Arial" w:cs="Arial"/>
          <w:color w:val="000000"/>
        </w:rPr>
        <w:t>a</w:t>
      </w:r>
      <w:r w:rsidR="00586387" w:rsidRPr="00675112">
        <w:rPr>
          <w:rFonts w:ascii="Arial" w:hAnsi="Arial" w:cs="Arial"/>
          <w:color w:val="000000"/>
        </w:rPr>
        <w:t xml:space="preserve"> koordynatorowi przedmiotu</w:t>
      </w:r>
      <w:r w:rsidRPr="00675112">
        <w:rPr>
          <w:rFonts w:ascii="Arial" w:hAnsi="Arial" w:cs="Arial"/>
          <w:color w:val="000000"/>
        </w:rPr>
        <w:t xml:space="preserve"> </w:t>
      </w:r>
      <w:r w:rsidR="00586387" w:rsidRPr="00675112">
        <w:rPr>
          <w:rFonts w:ascii="Arial" w:hAnsi="Arial" w:cs="Arial"/>
          <w:color w:val="000000"/>
        </w:rPr>
        <w:t xml:space="preserve">i dyrektorowi CSM </w:t>
      </w:r>
      <w:r w:rsidRPr="00675112">
        <w:rPr>
          <w:rFonts w:ascii="Arial" w:hAnsi="Arial" w:cs="Arial"/>
          <w:color w:val="000000"/>
        </w:rPr>
        <w:t xml:space="preserve">uwag dotyczących treści programowych, </w:t>
      </w:r>
      <w:r w:rsidR="00842419" w:rsidRPr="00675112">
        <w:rPr>
          <w:rFonts w:ascii="Arial" w:hAnsi="Arial" w:cs="Arial"/>
          <w:color w:val="000000"/>
        </w:rPr>
        <w:t xml:space="preserve"> przebiegu zajęć, </w:t>
      </w:r>
      <w:r w:rsidRPr="00675112">
        <w:rPr>
          <w:rFonts w:ascii="Arial" w:hAnsi="Arial" w:cs="Arial"/>
          <w:color w:val="000000"/>
        </w:rPr>
        <w:t>metod</w:t>
      </w:r>
      <w:r w:rsidR="00586387" w:rsidRPr="00675112">
        <w:rPr>
          <w:rFonts w:ascii="Arial" w:hAnsi="Arial" w:cs="Arial"/>
          <w:color w:val="000000"/>
        </w:rPr>
        <w:t>y prowadzenia zajęć jaką jest metoda symulacji medycznej</w:t>
      </w:r>
      <w:r w:rsidR="00DE540C" w:rsidRPr="00675112">
        <w:rPr>
          <w:rFonts w:ascii="Arial" w:hAnsi="Arial" w:cs="Arial"/>
          <w:color w:val="000000"/>
        </w:rPr>
        <w:t>;</w:t>
      </w:r>
    </w:p>
    <w:p w:rsidR="008B199C" w:rsidRPr="00675112" w:rsidRDefault="00FB23C6" w:rsidP="003D03BD">
      <w:pPr>
        <w:numPr>
          <w:ilvl w:val="0"/>
          <w:numId w:val="5"/>
        </w:numPr>
        <w:suppressAutoHyphens w:val="0"/>
        <w:spacing w:after="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wchodzenia do pomieszczeń </w:t>
      </w:r>
      <w:r w:rsidR="004D5492">
        <w:rPr>
          <w:rFonts w:ascii="Arial" w:hAnsi="Arial" w:cs="Arial"/>
          <w:color w:val="000000"/>
        </w:rPr>
        <w:t>przeznaczon</w:t>
      </w:r>
      <w:r w:rsidR="0078771D">
        <w:rPr>
          <w:rFonts w:ascii="Arial" w:hAnsi="Arial" w:cs="Arial"/>
          <w:color w:val="000000"/>
        </w:rPr>
        <w:t>ych</w:t>
      </w:r>
      <w:r w:rsidR="004D5492">
        <w:rPr>
          <w:rFonts w:ascii="Arial" w:hAnsi="Arial" w:cs="Arial"/>
          <w:color w:val="000000"/>
        </w:rPr>
        <w:t xml:space="preserve"> dla</w:t>
      </w:r>
      <w:r>
        <w:rPr>
          <w:rFonts w:ascii="Arial" w:hAnsi="Arial" w:cs="Arial"/>
          <w:color w:val="000000"/>
        </w:rPr>
        <w:t xml:space="preserve"> </w:t>
      </w:r>
      <w:r w:rsidR="007E68A1" w:rsidRPr="00675112">
        <w:rPr>
          <w:rFonts w:ascii="Arial" w:hAnsi="Arial" w:cs="Arial"/>
          <w:color w:val="000000"/>
        </w:rPr>
        <w:t>personel</w:t>
      </w:r>
      <w:r w:rsidR="004D5492">
        <w:rPr>
          <w:rFonts w:ascii="Arial" w:hAnsi="Arial" w:cs="Arial"/>
          <w:color w:val="000000"/>
        </w:rPr>
        <w:t>u</w:t>
      </w:r>
      <w:r w:rsidR="007E68A1" w:rsidRPr="00675112">
        <w:rPr>
          <w:rFonts w:ascii="Arial" w:hAnsi="Arial" w:cs="Arial"/>
          <w:color w:val="000000"/>
        </w:rPr>
        <w:t xml:space="preserve"> </w:t>
      </w:r>
      <w:r w:rsidR="003E1E3B">
        <w:rPr>
          <w:rFonts w:ascii="Arial" w:hAnsi="Arial" w:cs="Arial"/>
          <w:color w:val="000000"/>
        </w:rPr>
        <w:t xml:space="preserve">w </w:t>
      </w:r>
      <w:r>
        <w:rPr>
          <w:rFonts w:ascii="Arial" w:hAnsi="Arial" w:cs="Arial"/>
          <w:color w:val="000000"/>
        </w:rPr>
        <w:t>o</w:t>
      </w:r>
      <w:r w:rsidR="007E68A1" w:rsidRPr="00675112">
        <w:rPr>
          <w:rFonts w:ascii="Arial" w:hAnsi="Arial" w:cs="Arial"/>
          <w:color w:val="000000"/>
        </w:rPr>
        <w:t>dzieży ochronnej,</w:t>
      </w:r>
      <w:r w:rsidR="00EC7345" w:rsidRPr="00675112">
        <w:rPr>
          <w:rFonts w:ascii="Arial" w:hAnsi="Arial" w:cs="Arial"/>
          <w:color w:val="000000"/>
        </w:rPr>
        <w:t xml:space="preserve"> bez  biżuterii</w:t>
      </w:r>
      <w:r w:rsidR="00DE540C" w:rsidRPr="00675112">
        <w:rPr>
          <w:rFonts w:ascii="Arial" w:hAnsi="Arial" w:cs="Arial"/>
          <w:color w:val="000000"/>
        </w:rPr>
        <w:t>;</w:t>
      </w:r>
      <w:r w:rsidR="00EC7345" w:rsidRPr="00675112">
        <w:rPr>
          <w:rFonts w:ascii="Arial" w:hAnsi="Arial" w:cs="Arial"/>
          <w:color w:val="000000"/>
        </w:rPr>
        <w:t xml:space="preserve"> </w:t>
      </w:r>
    </w:p>
    <w:p w:rsidR="007E68A1" w:rsidRPr="00675112" w:rsidRDefault="007E68A1" w:rsidP="003D03BD">
      <w:pPr>
        <w:numPr>
          <w:ilvl w:val="0"/>
          <w:numId w:val="5"/>
        </w:numPr>
        <w:suppressAutoHyphens w:val="0"/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nos</w:t>
      </w:r>
      <w:r w:rsidR="00EC7345" w:rsidRPr="00675112">
        <w:rPr>
          <w:rFonts w:ascii="Arial" w:hAnsi="Arial" w:cs="Arial"/>
          <w:color w:val="000000"/>
        </w:rPr>
        <w:t>zenia  identyfikatora</w:t>
      </w:r>
      <w:r w:rsidR="00DE540C" w:rsidRPr="00675112">
        <w:rPr>
          <w:rFonts w:ascii="Arial" w:hAnsi="Arial" w:cs="Arial"/>
          <w:color w:val="000000"/>
        </w:rPr>
        <w:t>;</w:t>
      </w:r>
    </w:p>
    <w:p w:rsidR="007E68A1" w:rsidRPr="00675112" w:rsidRDefault="007E68A1" w:rsidP="003D03BD">
      <w:pPr>
        <w:numPr>
          <w:ilvl w:val="0"/>
          <w:numId w:val="5"/>
        </w:numPr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niekorzystania z telefonów komórkowych podczas zajęć</w:t>
      </w:r>
      <w:r w:rsidR="00DE540C" w:rsidRPr="00675112">
        <w:rPr>
          <w:rFonts w:ascii="Arial" w:hAnsi="Arial" w:cs="Arial"/>
          <w:color w:val="000000"/>
        </w:rPr>
        <w:t>;</w:t>
      </w:r>
    </w:p>
    <w:p w:rsidR="007E68A1" w:rsidRPr="00675112" w:rsidRDefault="00902141" w:rsidP="003D03BD">
      <w:pPr>
        <w:numPr>
          <w:ilvl w:val="0"/>
          <w:numId w:val="5"/>
        </w:numPr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współpracy z personelem MCSM w zakresie realizacji zajęć i stosowania  dobrych praktyk</w:t>
      </w:r>
      <w:r w:rsidR="00DE540C" w:rsidRPr="00675112">
        <w:rPr>
          <w:rFonts w:ascii="Arial" w:hAnsi="Arial" w:cs="Arial"/>
          <w:color w:val="000000"/>
        </w:rPr>
        <w:t>;</w:t>
      </w:r>
      <w:r w:rsidRPr="00675112">
        <w:rPr>
          <w:rFonts w:ascii="Arial" w:hAnsi="Arial" w:cs="Arial"/>
          <w:color w:val="000000"/>
        </w:rPr>
        <w:t xml:space="preserve"> </w:t>
      </w:r>
    </w:p>
    <w:p w:rsidR="007E68A1" w:rsidRPr="00675112" w:rsidRDefault="007E68A1" w:rsidP="003D03BD">
      <w:pPr>
        <w:numPr>
          <w:ilvl w:val="0"/>
          <w:numId w:val="5"/>
        </w:numPr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 xml:space="preserve">niespożywania napojów i posiłków </w:t>
      </w:r>
      <w:r w:rsidR="004D74F7">
        <w:rPr>
          <w:rFonts w:ascii="Arial" w:hAnsi="Arial" w:cs="Arial"/>
          <w:color w:val="000000"/>
        </w:rPr>
        <w:t xml:space="preserve">w pomieszczeniach </w:t>
      </w:r>
      <w:r w:rsidR="00FB23C6">
        <w:rPr>
          <w:rFonts w:ascii="Arial" w:hAnsi="Arial" w:cs="Arial"/>
          <w:color w:val="000000"/>
        </w:rPr>
        <w:t>(</w:t>
      </w:r>
      <w:r w:rsidRPr="00675112">
        <w:rPr>
          <w:rFonts w:ascii="Arial" w:hAnsi="Arial" w:cs="Arial"/>
          <w:color w:val="000000"/>
        </w:rPr>
        <w:t xml:space="preserve">dotyczy wszystkich pracowni, </w:t>
      </w:r>
      <w:proofErr w:type="spellStart"/>
      <w:r w:rsidRPr="00675112">
        <w:rPr>
          <w:rFonts w:ascii="Arial" w:hAnsi="Arial" w:cs="Arial"/>
          <w:color w:val="000000"/>
        </w:rPr>
        <w:t>sal</w:t>
      </w:r>
      <w:proofErr w:type="spellEnd"/>
      <w:r w:rsidRPr="00675112">
        <w:rPr>
          <w:rFonts w:ascii="Arial" w:hAnsi="Arial" w:cs="Arial"/>
          <w:color w:val="000000"/>
        </w:rPr>
        <w:t xml:space="preserve"> symulacyjnych oraz </w:t>
      </w:r>
      <w:proofErr w:type="spellStart"/>
      <w:r w:rsidRPr="00675112">
        <w:rPr>
          <w:rFonts w:ascii="Arial" w:hAnsi="Arial" w:cs="Arial"/>
          <w:color w:val="000000"/>
        </w:rPr>
        <w:t>sal</w:t>
      </w:r>
      <w:proofErr w:type="spellEnd"/>
      <w:r w:rsidRPr="00675112">
        <w:rPr>
          <w:rFonts w:ascii="Arial" w:hAnsi="Arial" w:cs="Arial"/>
          <w:color w:val="000000"/>
        </w:rPr>
        <w:t xml:space="preserve"> do prowadzenia</w:t>
      </w:r>
      <w:r w:rsidR="0078771D" w:rsidRPr="0078771D">
        <w:rPr>
          <w:rFonts w:ascii="Arial" w:hAnsi="Arial" w:cs="Arial"/>
          <w:color w:val="000000"/>
        </w:rPr>
        <w:t xml:space="preserve"> </w:t>
      </w:r>
      <w:proofErr w:type="spellStart"/>
      <w:r w:rsidR="0078771D">
        <w:rPr>
          <w:rFonts w:ascii="Arial" w:hAnsi="Arial" w:cs="Arial"/>
          <w:color w:val="000000"/>
        </w:rPr>
        <w:t>pre</w:t>
      </w:r>
      <w:proofErr w:type="spellEnd"/>
      <w:r w:rsidR="0078771D">
        <w:rPr>
          <w:rFonts w:ascii="Arial" w:hAnsi="Arial" w:cs="Arial"/>
          <w:color w:val="000000"/>
        </w:rPr>
        <w:t>-/</w:t>
      </w:r>
      <w:proofErr w:type="spellStart"/>
      <w:r w:rsidR="0078771D">
        <w:rPr>
          <w:rFonts w:ascii="Arial" w:hAnsi="Arial" w:cs="Arial"/>
          <w:color w:val="000000"/>
        </w:rPr>
        <w:t>debriefingu</w:t>
      </w:r>
      <w:proofErr w:type="spellEnd"/>
      <w:r w:rsidR="00DE540C" w:rsidRPr="00675112">
        <w:rPr>
          <w:rFonts w:ascii="Arial" w:hAnsi="Arial" w:cs="Arial"/>
          <w:color w:val="000000"/>
        </w:rPr>
        <w:t>;</w:t>
      </w:r>
    </w:p>
    <w:p w:rsidR="00EC7345" w:rsidRPr="00675112" w:rsidRDefault="007E68A1" w:rsidP="003D03BD">
      <w:pPr>
        <w:numPr>
          <w:ilvl w:val="0"/>
          <w:numId w:val="5"/>
        </w:numPr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utrzymania porządku w pomieszczeniach MCSM,</w:t>
      </w:r>
      <w:r w:rsidR="00EC7345" w:rsidRPr="00675112">
        <w:rPr>
          <w:rFonts w:ascii="Arial" w:hAnsi="Arial" w:cs="Arial"/>
          <w:color w:val="000000"/>
        </w:rPr>
        <w:t xml:space="preserve"> dbania o sprawność sprzętu</w:t>
      </w:r>
      <w:r w:rsidR="00822B7A" w:rsidRPr="00675112">
        <w:rPr>
          <w:rFonts w:ascii="Arial" w:hAnsi="Arial" w:cs="Arial"/>
          <w:color w:val="000000"/>
        </w:rPr>
        <w:t>,</w:t>
      </w:r>
      <w:r w:rsidR="00EE35D8" w:rsidRPr="00675112">
        <w:rPr>
          <w:rFonts w:ascii="Arial" w:hAnsi="Arial" w:cs="Arial"/>
          <w:color w:val="000000"/>
        </w:rPr>
        <w:t xml:space="preserve"> zgłaszanie wszelkich uszkodzeń sprzętu dydaktycznego, technicznego, symulatorów pracownikom technicznym</w:t>
      </w:r>
      <w:r w:rsidR="00DE540C" w:rsidRPr="00675112">
        <w:rPr>
          <w:rFonts w:ascii="Arial" w:hAnsi="Arial" w:cs="Arial"/>
          <w:color w:val="000000"/>
        </w:rPr>
        <w:t>;</w:t>
      </w:r>
    </w:p>
    <w:p w:rsidR="007E68A1" w:rsidRPr="00675112" w:rsidRDefault="007E68A1" w:rsidP="003D03BD">
      <w:pPr>
        <w:numPr>
          <w:ilvl w:val="0"/>
          <w:numId w:val="5"/>
        </w:numPr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675112">
        <w:rPr>
          <w:rFonts w:ascii="Arial" w:hAnsi="Arial" w:cs="Arial"/>
          <w:color w:val="000000"/>
        </w:rPr>
        <w:t>segregacji śmieci zgodnie z ogólnymi zasadami segregacji śmieci i odpadów medycznych</w:t>
      </w:r>
      <w:r w:rsidR="00DE540C" w:rsidRPr="00675112">
        <w:rPr>
          <w:rFonts w:ascii="Arial" w:hAnsi="Arial" w:cs="Arial"/>
          <w:color w:val="000000"/>
        </w:rPr>
        <w:t>;</w:t>
      </w:r>
    </w:p>
    <w:p w:rsidR="007E68A1" w:rsidRPr="004D74F7" w:rsidRDefault="007E68A1" w:rsidP="003D03BD">
      <w:pPr>
        <w:numPr>
          <w:ilvl w:val="0"/>
          <w:numId w:val="5"/>
        </w:numPr>
        <w:spacing w:after="0"/>
        <w:ind w:left="851" w:hanging="425"/>
        <w:jc w:val="both"/>
        <w:rPr>
          <w:rFonts w:ascii="Arial" w:hAnsi="Arial" w:cs="Arial"/>
        </w:rPr>
      </w:pPr>
      <w:r w:rsidRPr="00675112">
        <w:rPr>
          <w:rFonts w:ascii="Arial" w:hAnsi="Arial" w:cs="Arial"/>
          <w:color w:val="000000"/>
        </w:rPr>
        <w:t>przestrzegania</w:t>
      </w:r>
      <w:r w:rsidR="00675112">
        <w:rPr>
          <w:rFonts w:ascii="Arial" w:hAnsi="Arial" w:cs="Arial"/>
          <w:color w:val="000000"/>
        </w:rPr>
        <w:t xml:space="preserve"> </w:t>
      </w:r>
      <w:r w:rsidRPr="00675112">
        <w:rPr>
          <w:rFonts w:ascii="Arial" w:hAnsi="Arial" w:cs="Arial"/>
          <w:color w:val="000000"/>
        </w:rPr>
        <w:t>zasad sanitarno-epidemiologicznych zgodnie z obowiązującymi regulacjami prawnymi UPH</w:t>
      </w:r>
      <w:r w:rsidR="00FB23C6" w:rsidRPr="00FB23C6">
        <w:rPr>
          <w:rFonts w:ascii="Arial" w:hAnsi="Arial" w:cs="Arial"/>
          <w:color w:val="FF0000"/>
        </w:rPr>
        <w:t xml:space="preserve"> </w:t>
      </w:r>
      <w:r w:rsidR="00FB23C6" w:rsidRPr="004D74F7">
        <w:rPr>
          <w:rFonts w:ascii="Arial" w:hAnsi="Arial" w:cs="Arial"/>
        </w:rPr>
        <w:t>i powszechnie obowiązującymi przepisami prawa.</w:t>
      </w:r>
    </w:p>
    <w:p w:rsidR="00DE540C" w:rsidRPr="004D74F7" w:rsidRDefault="00DE540C" w:rsidP="00F93B08">
      <w:pPr>
        <w:spacing w:after="0"/>
        <w:jc w:val="both"/>
        <w:rPr>
          <w:rFonts w:ascii="Arial" w:hAnsi="Arial" w:cs="Arial"/>
        </w:rPr>
      </w:pPr>
    </w:p>
    <w:p w:rsidR="00BF51D8" w:rsidRPr="00675112" w:rsidRDefault="00FB23C6" w:rsidP="00DE1AA0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BF51D8" w:rsidRPr="00675112">
        <w:rPr>
          <w:rFonts w:ascii="Arial" w:hAnsi="Arial" w:cs="Arial"/>
          <w:color w:val="000000"/>
        </w:rPr>
        <w:t xml:space="preserve"> wyznaczonych pracowniach </w:t>
      </w:r>
      <w:r w:rsidRPr="00675112">
        <w:rPr>
          <w:rFonts w:ascii="Arial" w:hAnsi="Arial" w:cs="Arial"/>
          <w:color w:val="000000"/>
        </w:rPr>
        <w:t xml:space="preserve">MCSM </w:t>
      </w:r>
      <w:r w:rsidR="00BF51D8" w:rsidRPr="00675112">
        <w:rPr>
          <w:rFonts w:ascii="Arial" w:hAnsi="Arial" w:cs="Arial"/>
          <w:color w:val="000000"/>
        </w:rPr>
        <w:t>przeprowadza się egzaminy OSCE.</w:t>
      </w:r>
      <w:r w:rsidR="001B1FE1" w:rsidRPr="00675112">
        <w:rPr>
          <w:rFonts w:ascii="Arial" w:hAnsi="Arial" w:cs="Arial"/>
          <w:color w:val="000000"/>
        </w:rPr>
        <w:t xml:space="preserve"> Informację </w:t>
      </w:r>
      <w:r>
        <w:rPr>
          <w:rFonts w:ascii="Arial" w:hAnsi="Arial" w:cs="Arial"/>
          <w:color w:val="000000"/>
        </w:rPr>
        <w:br/>
      </w:r>
      <w:r w:rsidR="001B1FE1" w:rsidRPr="00675112">
        <w:rPr>
          <w:rFonts w:ascii="Arial" w:hAnsi="Arial" w:cs="Arial"/>
          <w:color w:val="000000"/>
        </w:rPr>
        <w:t>o przedmiocie i zakresie egzaminu instruktor symulacji medycznej zobowiązany jest przeka</w:t>
      </w:r>
      <w:r w:rsidR="004D74F7">
        <w:rPr>
          <w:rFonts w:ascii="Arial" w:hAnsi="Arial" w:cs="Arial"/>
          <w:color w:val="000000"/>
        </w:rPr>
        <w:t>zać każdorazowo Dyrektorowi CSM</w:t>
      </w:r>
      <w:r w:rsidR="001B1FE1" w:rsidRPr="00675112">
        <w:rPr>
          <w:rFonts w:ascii="Arial" w:hAnsi="Arial" w:cs="Arial"/>
          <w:color w:val="000000"/>
        </w:rPr>
        <w:t xml:space="preserve">, nie później niż </w:t>
      </w:r>
      <w:r w:rsidR="004D74F7">
        <w:rPr>
          <w:rFonts w:ascii="Arial" w:hAnsi="Arial" w:cs="Arial"/>
          <w:color w:val="000000"/>
        </w:rPr>
        <w:t xml:space="preserve">na </w:t>
      </w:r>
      <w:r w:rsidR="001B1FE1" w:rsidRPr="00675112">
        <w:rPr>
          <w:rFonts w:ascii="Arial" w:hAnsi="Arial" w:cs="Arial"/>
          <w:color w:val="000000"/>
        </w:rPr>
        <w:t>14 dni przed planowanym terminem przeprowadzenia egzamin</w:t>
      </w:r>
      <w:r w:rsidR="009C470D" w:rsidRPr="00675112">
        <w:rPr>
          <w:rFonts w:ascii="Arial" w:hAnsi="Arial" w:cs="Arial"/>
          <w:color w:val="000000"/>
        </w:rPr>
        <w:t>u</w:t>
      </w:r>
      <w:r w:rsidR="001B1FE1" w:rsidRPr="00675112">
        <w:rPr>
          <w:rFonts w:ascii="Arial" w:hAnsi="Arial" w:cs="Arial"/>
          <w:color w:val="000000"/>
        </w:rPr>
        <w:t xml:space="preserve"> OSCE.</w:t>
      </w:r>
    </w:p>
    <w:p w:rsidR="00DE540C" w:rsidRPr="00675112" w:rsidRDefault="00DE540C" w:rsidP="00063890">
      <w:pPr>
        <w:spacing w:after="0"/>
        <w:ind w:left="426" w:hanging="426"/>
        <w:jc w:val="both"/>
        <w:rPr>
          <w:rFonts w:ascii="Arial" w:hAnsi="Arial" w:cs="Arial"/>
          <w:color w:val="000000"/>
        </w:rPr>
      </w:pPr>
    </w:p>
    <w:p w:rsidR="0028045B" w:rsidRDefault="00D77F74" w:rsidP="00DE1AA0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4D74F7">
        <w:rPr>
          <w:rFonts w:ascii="Arial" w:hAnsi="Arial" w:cs="Arial"/>
        </w:rPr>
        <w:t xml:space="preserve">Niestosowanie się do </w:t>
      </w:r>
      <w:r w:rsidR="00FB23C6" w:rsidRPr="004D74F7">
        <w:rPr>
          <w:rFonts w:ascii="Arial" w:hAnsi="Arial" w:cs="Arial"/>
        </w:rPr>
        <w:t>postanowień niniejszego r</w:t>
      </w:r>
      <w:r w:rsidRPr="004D74F7">
        <w:rPr>
          <w:rFonts w:ascii="Arial" w:hAnsi="Arial" w:cs="Arial"/>
        </w:rPr>
        <w:t xml:space="preserve">egulaminu </w:t>
      </w:r>
      <w:r w:rsidR="00FB23C6" w:rsidRPr="004D74F7">
        <w:rPr>
          <w:rFonts w:ascii="Arial" w:hAnsi="Arial" w:cs="Arial"/>
        </w:rPr>
        <w:t xml:space="preserve">może skutkować pozbawieniem możliwości </w:t>
      </w:r>
      <w:r w:rsidR="00B82A96" w:rsidRPr="004D74F7">
        <w:rPr>
          <w:rFonts w:ascii="Arial" w:hAnsi="Arial" w:cs="Arial"/>
        </w:rPr>
        <w:t>udziału studenta w zajęciach</w:t>
      </w:r>
      <w:r w:rsidR="00BF51D8" w:rsidRPr="004D74F7">
        <w:rPr>
          <w:rFonts w:ascii="Arial" w:hAnsi="Arial" w:cs="Arial"/>
        </w:rPr>
        <w:t xml:space="preserve"> lub</w:t>
      </w:r>
      <w:r w:rsidR="00B82A96" w:rsidRPr="004D74F7">
        <w:rPr>
          <w:rFonts w:ascii="Arial" w:hAnsi="Arial" w:cs="Arial"/>
        </w:rPr>
        <w:t xml:space="preserve"> </w:t>
      </w:r>
      <w:r w:rsidR="001B41AB" w:rsidRPr="004D74F7">
        <w:rPr>
          <w:rFonts w:ascii="Arial" w:hAnsi="Arial" w:cs="Arial"/>
        </w:rPr>
        <w:t xml:space="preserve">pozbawieniem </w:t>
      </w:r>
      <w:r w:rsidR="00B82A96" w:rsidRPr="004D74F7">
        <w:rPr>
          <w:rFonts w:ascii="Arial" w:hAnsi="Arial" w:cs="Arial"/>
        </w:rPr>
        <w:t>możliwości realizacji zajęć przez nauczyciela</w:t>
      </w:r>
      <w:r w:rsidR="009C470D" w:rsidRPr="004D74F7">
        <w:rPr>
          <w:rFonts w:ascii="Arial" w:hAnsi="Arial" w:cs="Arial"/>
        </w:rPr>
        <w:t xml:space="preserve"> -</w:t>
      </w:r>
      <w:r w:rsidR="00B82A96" w:rsidRPr="004D74F7">
        <w:rPr>
          <w:rFonts w:ascii="Arial" w:hAnsi="Arial" w:cs="Arial"/>
        </w:rPr>
        <w:t xml:space="preserve"> instruktora symulacji medycznej w MCSM</w:t>
      </w:r>
      <w:r w:rsidR="009C470D" w:rsidRPr="004D74F7">
        <w:rPr>
          <w:rFonts w:ascii="Arial" w:hAnsi="Arial" w:cs="Arial"/>
        </w:rPr>
        <w:t>.</w:t>
      </w:r>
      <w:r w:rsidR="001B41AB" w:rsidRPr="004D74F7">
        <w:rPr>
          <w:rFonts w:ascii="Arial" w:hAnsi="Arial" w:cs="Arial"/>
        </w:rPr>
        <w:t xml:space="preserve"> Decyzję w tej sprawie podejmuje Dyrektor CSM.</w:t>
      </w:r>
    </w:p>
    <w:p w:rsidR="0078771D" w:rsidRDefault="0078771D" w:rsidP="0078771D">
      <w:pPr>
        <w:pStyle w:val="Akapitzlist"/>
        <w:rPr>
          <w:rFonts w:ascii="Arial" w:hAnsi="Arial" w:cs="Arial"/>
        </w:rPr>
      </w:pPr>
    </w:p>
    <w:p w:rsidR="0078771D" w:rsidRDefault="0078771D" w:rsidP="00DE1AA0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Zmiany dokonywane w Regulaminie MCSM będą konsultowane z Dziekanem Wydziału Nauk Medycznych i Nauk o Zdrowiu oraz Dyrektorem Centrum Symulacji Medycznej.</w:t>
      </w:r>
    </w:p>
    <w:p w:rsidR="003E1E3B" w:rsidRDefault="003E1E3B" w:rsidP="003E1E3B">
      <w:pPr>
        <w:pStyle w:val="Akapitzlist"/>
        <w:rPr>
          <w:rFonts w:ascii="Arial" w:hAnsi="Arial" w:cs="Arial"/>
        </w:rPr>
      </w:pPr>
    </w:p>
    <w:p w:rsidR="003E1E3B" w:rsidRDefault="003E1E3B" w:rsidP="003E1E3B">
      <w:pPr>
        <w:spacing w:after="0"/>
        <w:jc w:val="both"/>
        <w:rPr>
          <w:rFonts w:ascii="Arial" w:hAnsi="Arial" w:cs="Arial"/>
        </w:rPr>
      </w:pPr>
    </w:p>
    <w:p w:rsidR="003E1E3B" w:rsidRDefault="003E1E3B" w:rsidP="003E1E3B">
      <w:pPr>
        <w:spacing w:after="0"/>
        <w:jc w:val="both"/>
        <w:rPr>
          <w:rFonts w:ascii="Arial" w:hAnsi="Arial" w:cs="Arial"/>
        </w:rPr>
      </w:pPr>
    </w:p>
    <w:p w:rsidR="004C0566" w:rsidRDefault="003E1E3B" w:rsidP="003E1E3B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Sporzadził</w:t>
      </w:r>
      <w:proofErr w:type="spellEnd"/>
      <w:r>
        <w:rPr>
          <w:rFonts w:ascii="Arial" w:hAnsi="Arial" w:cs="Arial"/>
        </w:rPr>
        <w:t>:</w:t>
      </w:r>
      <w:r w:rsidR="004C0566">
        <w:rPr>
          <w:rFonts w:ascii="Arial" w:hAnsi="Arial" w:cs="Arial"/>
        </w:rPr>
        <w:t xml:space="preserve">     </w:t>
      </w:r>
    </w:p>
    <w:p w:rsidR="00A40D7D" w:rsidRDefault="004C0566" w:rsidP="003E1E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</w:p>
    <w:p w:rsidR="00A40D7D" w:rsidRDefault="00A40D7D" w:rsidP="003E1E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dr hab. Anna Charuta, profesor uczelni</w:t>
      </w:r>
      <w:r w:rsidR="004C0566">
        <w:rPr>
          <w:rFonts w:ascii="Arial" w:hAnsi="Arial" w:cs="Arial"/>
        </w:rPr>
        <w:t xml:space="preserve">                  </w:t>
      </w:r>
    </w:p>
    <w:p w:rsidR="004C0566" w:rsidRDefault="00A40D7D" w:rsidP="003E1E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Kierownik Projektu</w:t>
      </w:r>
      <w:r w:rsidR="004C0566">
        <w:rPr>
          <w:rFonts w:ascii="Arial" w:hAnsi="Arial" w:cs="Arial"/>
        </w:rPr>
        <w:t xml:space="preserve">      </w:t>
      </w:r>
    </w:p>
    <w:p w:rsidR="00A40D7D" w:rsidRDefault="004C0566" w:rsidP="003E1E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p w:rsidR="00A40D7D" w:rsidRDefault="00A40D7D" w:rsidP="003E1E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Koordynator merytoryczny w Projekcie</w:t>
      </w:r>
      <w:bookmarkStart w:id="0" w:name="_GoBack"/>
      <w:bookmarkEnd w:id="0"/>
    </w:p>
    <w:p w:rsidR="00A40D7D" w:rsidRDefault="00A40D7D" w:rsidP="003E1E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magister </w:t>
      </w:r>
      <w:r w:rsidR="004C056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ielęgniarstwa Hanna </w:t>
      </w:r>
      <w:r w:rsidR="004C0566">
        <w:rPr>
          <w:rFonts w:ascii="Arial" w:hAnsi="Arial" w:cs="Arial"/>
        </w:rPr>
        <w:t>S</w:t>
      </w:r>
      <w:r>
        <w:rPr>
          <w:rFonts w:ascii="Arial" w:hAnsi="Arial" w:cs="Arial"/>
        </w:rPr>
        <w:t>posób</w:t>
      </w:r>
    </w:p>
    <w:p w:rsidR="00A40D7D" w:rsidRDefault="00A40D7D" w:rsidP="003E1E3B">
      <w:pPr>
        <w:spacing w:after="0"/>
        <w:jc w:val="both"/>
        <w:rPr>
          <w:rFonts w:ascii="Arial" w:hAnsi="Arial" w:cs="Arial"/>
        </w:rPr>
      </w:pPr>
    </w:p>
    <w:p w:rsidR="00A40D7D" w:rsidRDefault="00A40D7D" w:rsidP="003E1E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dr Piotr Leszczyński</w:t>
      </w:r>
    </w:p>
    <w:p w:rsidR="00A40D7D" w:rsidRDefault="00A40D7D" w:rsidP="003E1E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A0B80">
        <w:rPr>
          <w:rFonts w:ascii="Arial" w:hAnsi="Arial" w:cs="Arial"/>
        </w:rPr>
        <w:t xml:space="preserve">yrektor Centrum </w:t>
      </w:r>
      <w:proofErr w:type="spellStart"/>
      <w:r w:rsidR="007A0B80">
        <w:rPr>
          <w:rFonts w:ascii="Arial" w:hAnsi="Arial" w:cs="Arial"/>
        </w:rPr>
        <w:t>Cymulacji</w:t>
      </w:r>
      <w:proofErr w:type="spellEnd"/>
      <w:r w:rsidR="007A0B80">
        <w:rPr>
          <w:rFonts w:ascii="Arial" w:hAnsi="Arial" w:cs="Arial"/>
        </w:rPr>
        <w:t xml:space="preserve"> Medycznej</w:t>
      </w:r>
    </w:p>
    <w:p w:rsidR="00A40D7D" w:rsidRDefault="00A40D7D" w:rsidP="003E1E3B">
      <w:pPr>
        <w:spacing w:after="0"/>
        <w:jc w:val="both"/>
        <w:rPr>
          <w:rFonts w:ascii="Arial" w:hAnsi="Arial" w:cs="Arial"/>
        </w:rPr>
      </w:pPr>
    </w:p>
    <w:p w:rsidR="00A40D7D" w:rsidRDefault="00A40D7D" w:rsidP="003E1E3B">
      <w:pPr>
        <w:spacing w:after="0"/>
        <w:jc w:val="both"/>
        <w:rPr>
          <w:rFonts w:ascii="Arial" w:hAnsi="Arial" w:cs="Arial"/>
        </w:rPr>
      </w:pPr>
    </w:p>
    <w:p w:rsidR="003E1E3B" w:rsidRDefault="003E1E3B" w:rsidP="003E1E3B">
      <w:pPr>
        <w:spacing w:after="0"/>
        <w:jc w:val="both"/>
        <w:rPr>
          <w:rFonts w:ascii="Arial" w:hAnsi="Arial" w:cs="Arial"/>
        </w:rPr>
      </w:pPr>
    </w:p>
    <w:p w:rsidR="003E1E3B" w:rsidRPr="004C0566" w:rsidRDefault="004C0566" w:rsidP="004C0566">
      <w:pPr>
        <w:jc w:val="right"/>
        <w:rPr>
          <w:rFonts w:ascii="Arial" w:hAnsi="Arial" w:cs="Arial"/>
        </w:rPr>
      </w:pPr>
      <w:r w:rsidRPr="004C0566">
        <w:rPr>
          <w:rFonts w:ascii="Arial" w:hAnsi="Arial" w:cs="Arial"/>
        </w:rPr>
        <w:t>Zatwierdził:</w:t>
      </w:r>
    </w:p>
    <w:p w:rsidR="004C0566" w:rsidRDefault="004C0566" w:rsidP="004C056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dr hab. Jakub Radziszewski, profesor uczelni</w:t>
      </w:r>
    </w:p>
    <w:p w:rsidR="004C0566" w:rsidRDefault="004C0566" w:rsidP="004C056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Dziekan Wydziału Nauk Medycznych i Nauk o Zdrowiu</w:t>
      </w:r>
    </w:p>
    <w:p w:rsidR="003E1E3B" w:rsidRPr="004D74F7" w:rsidRDefault="003E1E3B" w:rsidP="003E1E3B">
      <w:pPr>
        <w:spacing w:after="0"/>
        <w:ind w:left="426"/>
        <w:jc w:val="both"/>
        <w:rPr>
          <w:rFonts w:ascii="Arial" w:hAnsi="Arial" w:cs="Arial"/>
        </w:rPr>
      </w:pPr>
    </w:p>
    <w:sectPr w:rsidR="003E1E3B" w:rsidRPr="004D74F7" w:rsidSect="00C70FBA">
      <w:headerReference w:type="default" r:id="rId8"/>
      <w:footerReference w:type="even" r:id="rId9"/>
      <w:footerReference w:type="default" r:id="rId10"/>
      <w:pgSz w:w="11906" w:h="16838"/>
      <w:pgMar w:top="1985" w:right="1418" w:bottom="1134" w:left="1418" w:header="709" w:footer="2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1A8" w:rsidRDefault="00C241A8">
      <w:pPr>
        <w:spacing w:after="0" w:line="240" w:lineRule="auto"/>
      </w:pPr>
      <w:r>
        <w:separator/>
      </w:r>
    </w:p>
  </w:endnote>
  <w:endnote w:type="continuationSeparator" w:id="0">
    <w:p w:rsidR="00C241A8" w:rsidRDefault="00C2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804" w:rsidRDefault="003D03B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B92" w:rsidRPr="00995B92" w:rsidRDefault="00D61E52" w:rsidP="00995B92">
    <w:pPr>
      <w:pBdr>
        <w:top w:val="single" w:sz="4" w:space="1" w:color="000000"/>
      </w:pBdr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6612255</wp:posOffset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5B92" w:rsidRDefault="00995B92" w:rsidP="00995B92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0.65pt;margin-top:.05pt;width:1.1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LnTiQIAABoFAAAOAAAAZHJzL2Uyb0RvYy54bWysVF1v2yAUfZ+0/4B4T22nThpbcaqmXaZJ&#10;3YfU7gcQwDEaBgYkdlftv++C4zTd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" stroked="f">
              <v:fill opacity="0"/>
              <v:textbox inset="0,0,0,0">
                <w:txbxContent>
                  <w:p w:rsidR="00995B92" w:rsidRDefault="00995B92" w:rsidP="00995B92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995B92" w:rsidRPr="00995B92">
      <w:rPr>
        <w:rFonts w:ascii="Arial" w:hAnsi="Arial" w:cs="Arial"/>
        <w:sz w:val="18"/>
        <w:szCs w:val="18"/>
      </w:rPr>
      <w:t xml:space="preserve">Projekt współfinansowany ze środków Unii Europejskiej w ramach Europejskiego Funduszu </w:t>
    </w:r>
    <w:r w:rsidR="00995B92">
      <w:rPr>
        <w:rFonts w:ascii="Arial" w:hAnsi="Arial" w:cs="Arial"/>
        <w:sz w:val="18"/>
        <w:szCs w:val="18"/>
      </w:rPr>
      <w:t>Spo</w:t>
    </w:r>
    <w:r w:rsidR="00995B92" w:rsidRPr="00995B92">
      <w:rPr>
        <w:rFonts w:ascii="Arial" w:hAnsi="Arial" w:cs="Arial"/>
        <w:sz w:val="18"/>
        <w:szCs w:val="18"/>
      </w:rPr>
      <w:t>łecznego</w:t>
    </w:r>
  </w:p>
  <w:p w:rsidR="00995B92" w:rsidRPr="00995B92" w:rsidRDefault="00995B92" w:rsidP="00995B92">
    <w:pPr>
      <w:pStyle w:val="Stopka"/>
      <w:rPr>
        <w:sz w:val="18"/>
        <w:szCs w:val="18"/>
      </w:rPr>
    </w:pPr>
  </w:p>
  <w:p w:rsidR="00CF1666" w:rsidRDefault="00CF16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1A8" w:rsidRDefault="00C241A8">
      <w:pPr>
        <w:spacing w:after="0" w:line="240" w:lineRule="auto"/>
      </w:pPr>
      <w:r>
        <w:separator/>
      </w:r>
    </w:p>
  </w:footnote>
  <w:footnote w:type="continuationSeparator" w:id="0">
    <w:p w:rsidR="00C241A8" w:rsidRDefault="00C2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66" w:rsidRDefault="00BB5BC7" w:rsidP="00F93B08">
    <w:pPr>
      <w:pStyle w:val="Nagwek"/>
      <w:ind w:hanging="709"/>
    </w:pPr>
    <w:r>
      <w:rPr>
        <w:noProof/>
        <w:lang w:eastAsia="pl-PL"/>
      </w:rPr>
      <w:drawing>
        <wp:inline distT="0" distB="0" distL="0" distR="0">
          <wp:extent cx="6571615" cy="5905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61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i w:val="0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9" w15:restartNumberingAfterBreak="0">
    <w:nsid w:val="0000000A"/>
    <w:multiLevelType w:val="multilevel"/>
    <w:tmpl w:val="3180553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1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4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1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</w:rPr>
    </w:lvl>
  </w:abstractNum>
  <w:abstractNum w:abstractNumId="36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4" w15:restartNumberingAfterBreak="0">
    <w:nsid w:val="0000002D"/>
    <w:multiLevelType w:val="multilevel"/>
    <w:tmpl w:val="3944312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</w:r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50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</w:rPr>
    </w:lvl>
  </w:abstractNum>
  <w:abstractNum w:abstractNumId="59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7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8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0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2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3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4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/>
        <w:iCs/>
        <w:sz w:val="22"/>
        <w:szCs w:val="22"/>
      </w:rPr>
    </w:lvl>
  </w:abstractNum>
  <w:abstractNum w:abstractNumId="75" w15:restartNumberingAfterBreak="0">
    <w:nsid w:val="391B0722"/>
    <w:multiLevelType w:val="hybridMultilevel"/>
    <w:tmpl w:val="8794A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27C4B95"/>
    <w:multiLevelType w:val="hybridMultilevel"/>
    <w:tmpl w:val="CB12257C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7" w15:restartNumberingAfterBreak="0">
    <w:nsid w:val="56D32CA7"/>
    <w:multiLevelType w:val="hybridMultilevel"/>
    <w:tmpl w:val="9A10DA1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DA296E"/>
    <w:multiLevelType w:val="hybridMultilevel"/>
    <w:tmpl w:val="16FE65BE"/>
    <w:lvl w:ilvl="0" w:tplc="918E9C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9"/>
  </w:num>
  <w:num w:numId="3">
    <w:abstractNumId w:val="78"/>
  </w:num>
  <w:num w:numId="4">
    <w:abstractNumId w:val="76"/>
  </w:num>
  <w:num w:numId="5">
    <w:abstractNumId w:val="77"/>
  </w:num>
  <w:num w:numId="6">
    <w:abstractNumId w:val="7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DF"/>
    <w:rsid w:val="0000359F"/>
    <w:rsid w:val="000208DC"/>
    <w:rsid w:val="00035659"/>
    <w:rsid w:val="00037F17"/>
    <w:rsid w:val="00042E3F"/>
    <w:rsid w:val="00063890"/>
    <w:rsid w:val="00066391"/>
    <w:rsid w:val="00073180"/>
    <w:rsid w:val="0009682C"/>
    <w:rsid w:val="000A709E"/>
    <w:rsid w:val="000C3F71"/>
    <w:rsid w:val="000C7DFD"/>
    <w:rsid w:val="000C7ED3"/>
    <w:rsid w:val="000D11FC"/>
    <w:rsid w:val="000E2A2B"/>
    <w:rsid w:val="00104344"/>
    <w:rsid w:val="0010762D"/>
    <w:rsid w:val="00123989"/>
    <w:rsid w:val="0012596D"/>
    <w:rsid w:val="0013124B"/>
    <w:rsid w:val="0013287E"/>
    <w:rsid w:val="00135804"/>
    <w:rsid w:val="00142B5D"/>
    <w:rsid w:val="001449BF"/>
    <w:rsid w:val="001563D8"/>
    <w:rsid w:val="00170189"/>
    <w:rsid w:val="00171D8D"/>
    <w:rsid w:val="0018165F"/>
    <w:rsid w:val="001870E7"/>
    <w:rsid w:val="001902DD"/>
    <w:rsid w:val="001916DF"/>
    <w:rsid w:val="001A3700"/>
    <w:rsid w:val="001B1FE1"/>
    <w:rsid w:val="001B41AB"/>
    <w:rsid w:val="001C5E50"/>
    <w:rsid w:val="001D221E"/>
    <w:rsid w:val="001D2877"/>
    <w:rsid w:val="001E2C17"/>
    <w:rsid w:val="001E6159"/>
    <w:rsid w:val="001F2DF1"/>
    <w:rsid w:val="001F5F67"/>
    <w:rsid w:val="0020450C"/>
    <w:rsid w:val="00213818"/>
    <w:rsid w:val="00213FFB"/>
    <w:rsid w:val="002147C9"/>
    <w:rsid w:val="002149BD"/>
    <w:rsid w:val="0022135E"/>
    <w:rsid w:val="00227AFC"/>
    <w:rsid w:val="00234914"/>
    <w:rsid w:val="00235100"/>
    <w:rsid w:val="0024718F"/>
    <w:rsid w:val="00253409"/>
    <w:rsid w:val="002628C2"/>
    <w:rsid w:val="00273154"/>
    <w:rsid w:val="00280215"/>
    <w:rsid w:val="0028045B"/>
    <w:rsid w:val="0028119D"/>
    <w:rsid w:val="00283F2E"/>
    <w:rsid w:val="00290712"/>
    <w:rsid w:val="002A2C63"/>
    <w:rsid w:val="002A7596"/>
    <w:rsid w:val="002C0946"/>
    <w:rsid w:val="002C1023"/>
    <w:rsid w:val="002C31F4"/>
    <w:rsid w:val="002C40B2"/>
    <w:rsid w:val="002C6CBE"/>
    <w:rsid w:val="002D1EB9"/>
    <w:rsid w:val="002D2FD8"/>
    <w:rsid w:val="002D6E21"/>
    <w:rsid w:val="002E32EC"/>
    <w:rsid w:val="002F048B"/>
    <w:rsid w:val="002F2B13"/>
    <w:rsid w:val="002F6AA8"/>
    <w:rsid w:val="00300D35"/>
    <w:rsid w:val="00307BCA"/>
    <w:rsid w:val="0031107D"/>
    <w:rsid w:val="00322E84"/>
    <w:rsid w:val="00331EF7"/>
    <w:rsid w:val="00341462"/>
    <w:rsid w:val="003475A3"/>
    <w:rsid w:val="00351F55"/>
    <w:rsid w:val="00363875"/>
    <w:rsid w:val="00380111"/>
    <w:rsid w:val="003812E5"/>
    <w:rsid w:val="00383C63"/>
    <w:rsid w:val="003955D3"/>
    <w:rsid w:val="0039618C"/>
    <w:rsid w:val="00397E9D"/>
    <w:rsid w:val="003D03BD"/>
    <w:rsid w:val="003E1E3B"/>
    <w:rsid w:val="003E7707"/>
    <w:rsid w:val="00406B22"/>
    <w:rsid w:val="0042524C"/>
    <w:rsid w:val="00435AFF"/>
    <w:rsid w:val="00445856"/>
    <w:rsid w:val="00451CC0"/>
    <w:rsid w:val="00451FCE"/>
    <w:rsid w:val="00476BAA"/>
    <w:rsid w:val="004805AA"/>
    <w:rsid w:val="00485E24"/>
    <w:rsid w:val="004864CD"/>
    <w:rsid w:val="00487539"/>
    <w:rsid w:val="004923B7"/>
    <w:rsid w:val="004C0566"/>
    <w:rsid w:val="004C593B"/>
    <w:rsid w:val="004D1322"/>
    <w:rsid w:val="004D5492"/>
    <w:rsid w:val="004D69C2"/>
    <w:rsid w:val="004D74F7"/>
    <w:rsid w:val="004E4A4D"/>
    <w:rsid w:val="004F12E7"/>
    <w:rsid w:val="004F452F"/>
    <w:rsid w:val="0052132A"/>
    <w:rsid w:val="00522260"/>
    <w:rsid w:val="00525912"/>
    <w:rsid w:val="005302CF"/>
    <w:rsid w:val="005458C6"/>
    <w:rsid w:val="00552969"/>
    <w:rsid w:val="00564C5F"/>
    <w:rsid w:val="00586387"/>
    <w:rsid w:val="005919FE"/>
    <w:rsid w:val="0059753F"/>
    <w:rsid w:val="005A6170"/>
    <w:rsid w:val="005D0989"/>
    <w:rsid w:val="005D4755"/>
    <w:rsid w:val="005D61AE"/>
    <w:rsid w:val="006204FC"/>
    <w:rsid w:val="006313CD"/>
    <w:rsid w:val="00636916"/>
    <w:rsid w:val="0065060A"/>
    <w:rsid w:val="0065182E"/>
    <w:rsid w:val="00655EA3"/>
    <w:rsid w:val="006616AA"/>
    <w:rsid w:val="006668D6"/>
    <w:rsid w:val="00675112"/>
    <w:rsid w:val="00680A90"/>
    <w:rsid w:val="00693DA5"/>
    <w:rsid w:val="006A7B9B"/>
    <w:rsid w:val="006B5B7D"/>
    <w:rsid w:val="006D0184"/>
    <w:rsid w:val="006E6FA3"/>
    <w:rsid w:val="006E7390"/>
    <w:rsid w:val="006E774B"/>
    <w:rsid w:val="006F0709"/>
    <w:rsid w:val="006F7918"/>
    <w:rsid w:val="00701259"/>
    <w:rsid w:val="00703B40"/>
    <w:rsid w:val="007104B6"/>
    <w:rsid w:val="00724315"/>
    <w:rsid w:val="007256F0"/>
    <w:rsid w:val="00746C6D"/>
    <w:rsid w:val="00747239"/>
    <w:rsid w:val="00765198"/>
    <w:rsid w:val="00784ABE"/>
    <w:rsid w:val="0078750A"/>
    <w:rsid w:val="0078771D"/>
    <w:rsid w:val="007910E0"/>
    <w:rsid w:val="007961C1"/>
    <w:rsid w:val="007A0B80"/>
    <w:rsid w:val="007B346D"/>
    <w:rsid w:val="007B5BCA"/>
    <w:rsid w:val="007C0FDD"/>
    <w:rsid w:val="007D1214"/>
    <w:rsid w:val="007D2801"/>
    <w:rsid w:val="007E3ABA"/>
    <w:rsid w:val="007E68A1"/>
    <w:rsid w:val="007F2248"/>
    <w:rsid w:val="007F303D"/>
    <w:rsid w:val="007F596E"/>
    <w:rsid w:val="00822709"/>
    <w:rsid w:val="00822B7A"/>
    <w:rsid w:val="0082368F"/>
    <w:rsid w:val="00842419"/>
    <w:rsid w:val="0086696B"/>
    <w:rsid w:val="008669AE"/>
    <w:rsid w:val="008A29BE"/>
    <w:rsid w:val="008B199C"/>
    <w:rsid w:val="008B2A00"/>
    <w:rsid w:val="008C5C70"/>
    <w:rsid w:val="008C5F4A"/>
    <w:rsid w:val="008E6B44"/>
    <w:rsid w:val="008F6871"/>
    <w:rsid w:val="00901863"/>
    <w:rsid w:val="00902141"/>
    <w:rsid w:val="009047DB"/>
    <w:rsid w:val="00907FC8"/>
    <w:rsid w:val="00911186"/>
    <w:rsid w:val="0092013D"/>
    <w:rsid w:val="009279D5"/>
    <w:rsid w:val="00934E4C"/>
    <w:rsid w:val="00935A1D"/>
    <w:rsid w:val="009529C3"/>
    <w:rsid w:val="00955720"/>
    <w:rsid w:val="009629F6"/>
    <w:rsid w:val="0097182D"/>
    <w:rsid w:val="00974F49"/>
    <w:rsid w:val="009751D3"/>
    <w:rsid w:val="00991AB0"/>
    <w:rsid w:val="00995B92"/>
    <w:rsid w:val="009B0C17"/>
    <w:rsid w:val="009B4B25"/>
    <w:rsid w:val="009B6667"/>
    <w:rsid w:val="009C3FD3"/>
    <w:rsid w:val="009C470D"/>
    <w:rsid w:val="009D13E7"/>
    <w:rsid w:val="009F7638"/>
    <w:rsid w:val="00A117E1"/>
    <w:rsid w:val="00A32418"/>
    <w:rsid w:val="00A32B8D"/>
    <w:rsid w:val="00A34BDF"/>
    <w:rsid w:val="00A34E09"/>
    <w:rsid w:val="00A40D7D"/>
    <w:rsid w:val="00A427C1"/>
    <w:rsid w:val="00A65E67"/>
    <w:rsid w:val="00A73D85"/>
    <w:rsid w:val="00A836AF"/>
    <w:rsid w:val="00AE5EBF"/>
    <w:rsid w:val="00AF0A61"/>
    <w:rsid w:val="00AF3F1E"/>
    <w:rsid w:val="00B3227C"/>
    <w:rsid w:val="00B358A2"/>
    <w:rsid w:val="00B37741"/>
    <w:rsid w:val="00B4135A"/>
    <w:rsid w:val="00B46A20"/>
    <w:rsid w:val="00B46AC8"/>
    <w:rsid w:val="00B53243"/>
    <w:rsid w:val="00B53DE7"/>
    <w:rsid w:val="00B67016"/>
    <w:rsid w:val="00B8233A"/>
    <w:rsid w:val="00B82A96"/>
    <w:rsid w:val="00B84628"/>
    <w:rsid w:val="00B84854"/>
    <w:rsid w:val="00BA6869"/>
    <w:rsid w:val="00BA70B7"/>
    <w:rsid w:val="00BB138B"/>
    <w:rsid w:val="00BB5985"/>
    <w:rsid w:val="00BB5BC7"/>
    <w:rsid w:val="00BC041E"/>
    <w:rsid w:val="00BE045C"/>
    <w:rsid w:val="00BE5D95"/>
    <w:rsid w:val="00BF4EA9"/>
    <w:rsid w:val="00BF51D8"/>
    <w:rsid w:val="00C0296A"/>
    <w:rsid w:val="00C03126"/>
    <w:rsid w:val="00C241A8"/>
    <w:rsid w:val="00C30B0A"/>
    <w:rsid w:val="00C45C40"/>
    <w:rsid w:val="00C4629C"/>
    <w:rsid w:val="00C50360"/>
    <w:rsid w:val="00C504F1"/>
    <w:rsid w:val="00C525F3"/>
    <w:rsid w:val="00C70FBA"/>
    <w:rsid w:val="00C83755"/>
    <w:rsid w:val="00C90BB9"/>
    <w:rsid w:val="00CA7579"/>
    <w:rsid w:val="00CB0D8B"/>
    <w:rsid w:val="00CB446F"/>
    <w:rsid w:val="00CD1F8C"/>
    <w:rsid w:val="00CE1535"/>
    <w:rsid w:val="00CF1666"/>
    <w:rsid w:val="00D014AB"/>
    <w:rsid w:val="00D07002"/>
    <w:rsid w:val="00D216B7"/>
    <w:rsid w:val="00D2766B"/>
    <w:rsid w:val="00D27E88"/>
    <w:rsid w:val="00D306FC"/>
    <w:rsid w:val="00D421A1"/>
    <w:rsid w:val="00D437FD"/>
    <w:rsid w:val="00D451CE"/>
    <w:rsid w:val="00D61E52"/>
    <w:rsid w:val="00D65F5F"/>
    <w:rsid w:val="00D66EFF"/>
    <w:rsid w:val="00D70CCB"/>
    <w:rsid w:val="00D75D79"/>
    <w:rsid w:val="00D77F74"/>
    <w:rsid w:val="00D845FD"/>
    <w:rsid w:val="00DE1AA0"/>
    <w:rsid w:val="00DE2A89"/>
    <w:rsid w:val="00DE540C"/>
    <w:rsid w:val="00DF7C16"/>
    <w:rsid w:val="00E015E5"/>
    <w:rsid w:val="00E06BBD"/>
    <w:rsid w:val="00E177EE"/>
    <w:rsid w:val="00E22D7A"/>
    <w:rsid w:val="00E32193"/>
    <w:rsid w:val="00E37181"/>
    <w:rsid w:val="00E46817"/>
    <w:rsid w:val="00E51421"/>
    <w:rsid w:val="00E569C1"/>
    <w:rsid w:val="00E61D88"/>
    <w:rsid w:val="00E630E6"/>
    <w:rsid w:val="00E63FD1"/>
    <w:rsid w:val="00E7593F"/>
    <w:rsid w:val="00E849D6"/>
    <w:rsid w:val="00E956F3"/>
    <w:rsid w:val="00E97D9A"/>
    <w:rsid w:val="00EA0486"/>
    <w:rsid w:val="00EA2C2A"/>
    <w:rsid w:val="00EA6B85"/>
    <w:rsid w:val="00EB3068"/>
    <w:rsid w:val="00EC3FFE"/>
    <w:rsid w:val="00EC5084"/>
    <w:rsid w:val="00EC7345"/>
    <w:rsid w:val="00EE35D8"/>
    <w:rsid w:val="00EE588E"/>
    <w:rsid w:val="00EE6203"/>
    <w:rsid w:val="00EF7B87"/>
    <w:rsid w:val="00F14AE1"/>
    <w:rsid w:val="00F17359"/>
    <w:rsid w:val="00F35BCA"/>
    <w:rsid w:val="00F43B02"/>
    <w:rsid w:val="00F443E7"/>
    <w:rsid w:val="00F51115"/>
    <w:rsid w:val="00F51E6E"/>
    <w:rsid w:val="00F61957"/>
    <w:rsid w:val="00F84473"/>
    <w:rsid w:val="00F8727A"/>
    <w:rsid w:val="00F93B08"/>
    <w:rsid w:val="00FB23C6"/>
    <w:rsid w:val="00FB6B54"/>
    <w:rsid w:val="00FC5467"/>
    <w:rsid w:val="00FC69F8"/>
    <w:rsid w:val="00FD227B"/>
    <w:rsid w:val="00FD3535"/>
    <w:rsid w:val="00FD353E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AE1FAA"/>
  <w15:docId w15:val="{08140C1C-57BA-4A3A-A3E7-3938DCE0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80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135804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135804"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qFormat/>
    <w:rsid w:val="001358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35804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qFormat/>
    <w:rsid w:val="0013580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3580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135804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rsid w:val="0013580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13580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35804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rsid w:val="00135804"/>
  </w:style>
  <w:style w:type="character" w:customStyle="1" w:styleId="WW8Num1z2">
    <w:name w:val="WW8Num1z2"/>
    <w:rsid w:val="00135804"/>
  </w:style>
  <w:style w:type="character" w:customStyle="1" w:styleId="WW8Num1z3">
    <w:name w:val="WW8Num1z3"/>
    <w:rsid w:val="00135804"/>
  </w:style>
  <w:style w:type="character" w:customStyle="1" w:styleId="WW8Num1z4">
    <w:name w:val="WW8Num1z4"/>
    <w:rsid w:val="00135804"/>
  </w:style>
  <w:style w:type="character" w:customStyle="1" w:styleId="WW8Num1z5">
    <w:name w:val="WW8Num1z5"/>
    <w:rsid w:val="00135804"/>
  </w:style>
  <w:style w:type="character" w:customStyle="1" w:styleId="WW8Num1z6">
    <w:name w:val="WW8Num1z6"/>
    <w:rsid w:val="00135804"/>
  </w:style>
  <w:style w:type="character" w:customStyle="1" w:styleId="WW8Num1z7">
    <w:name w:val="WW8Num1z7"/>
    <w:rsid w:val="00135804"/>
  </w:style>
  <w:style w:type="character" w:customStyle="1" w:styleId="WW8Num1z8">
    <w:name w:val="WW8Num1z8"/>
    <w:rsid w:val="00135804"/>
  </w:style>
  <w:style w:type="character" w:customStyle="1" w:styleId="WW8Num2z0">
    <w:name w:val="WW8Num2z0"/>
    <w:rsid w:val="00135804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sid w:val="00135804"/>
    <w:rPr>
      <w:rFonts w:ascii="Courier New" w:hAnsi="Courier New" w:cs="Courier New" w:hint="default"/>
    </w:rPr>
  </w:style>
  <w:style w:type="character" w:customStyle="1" w:styleId="WW8Num2z2">
    <w:name w:val="WW8Num2z2"/>
    <w:rsid w:val="00135804"/>
    <w:rPr>
      <w:rFonts w:ascii="Wingdings" w:hAnsi="Wingdings" w:cs="Wingdings" w:hint="default"/>
    </w:rPr>
  </w:style>
  <w:style w:type="character" w:customStyle="1" w:styleId="WW8Num3z0">
    <w:name w:val="WW8Num3z0"/>
    <w:rsid w:val="00135804"/>
    <w:rPr>
      <w:rFonts w:cs="Calibri" w:hint="default"/>
    </w:rPr>
  </w:style>
  <w:style w:type="character" w:customStyle="1" w:styleId="WW8Num4z0">
    <w:name w:val="WW8Num4z0"/>
    <w:rsid w:val="00135804"/>
    <w:rPr>
      <w:rFonts w:cs="Calibri" w:hint="default"/>
      <w:b w:val="0"/>
      <w:i w:val="0"/>
    </w:rPr>
  </w:style>
  <w:style w:type="character" w:customStyle="1" w:styleId="WW8Num4z1">
    <w:name w:val="WW8Num4z1"/>
    <w:rsid w:val="00135804"/>
  </w:style>
  <w:style w:type="character" w:customStyle="1" w:styleId="WW8Num4z2">
    <w:name w:val="WW8Num4z2"/>
    <w:rsid w:val="00135804"/>
  </w:style>
  <w:style w:type="character" w:customStyle="1" w:styleId="WW8Num4z3">
    <w:name w:val="WW8Num4z3"/>
    <w:rsid w:val="00135804"/>
  </w:style>
  <w:style w:type="character" w:customStyle="1" w:styleId="WW8Num4z4">
    <w:name w:val="WW8Num4z4"/>
    <w:rsid w:val="00135804"/>
  </w:style>
  <w:style w:type="character" w:customStyle="1" w:styleId="WW8Num4z5">
    <w:name w:val="WW8Num4z5"/>
    <w:rsid w:val="00135804"/>
  </w:style>
  <w:style w:type="character" w:customStyle="1" w:styleId="WW8Num4z6">
    <w:name w:val="WW8Num4z6"/>
    <w:rsid w:val="00135804"/>
  </w:style>
  <w:style w:type="character" w:customStyle="1" w:styleId="WW8Num4z7">
    <w:name w:val="WW8Num4z7"/>
    <w:rsid w:val="00135804"/>
  </w:style>
  <w:style w:type="character" w:customStyle="1" w:styleId="WW8Num4z8">
    <w:name w:val="WW8Num4z8"/>
    <w:rsid w:val="00135804"/>
  </w:style>
  <w:style w:type="character" w:customStyle="1" w:styleId="WW8Num5z0">
    <w:name w:val="WW8Num5z0"/>
    <w:rsid w:val="00135804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sid w:val="00135804"/>
    <w:rPr>
      <w:rFonts w:cs="Calibri" w:hint="default"/>
    </w:rPr>
  </w:style>
  <w:style w:type="character" w:customStyle="1" w:styleId="WW8Num6z1">
    <w:name w:val="WW8Num6z1"/>
    <w:rsid w:val="00135804"/>
  </w:style>
  <w:style w:type="character" w:customStyle="1" w:styleId="WW8Num6z2">
    <w:name w:val="WW8Num6z2"/>
    <w:rsid w:val="00135804"/>
  </w:style>
  <w:style w:type="character" w:customStyle="1" w:styleId="WW8Num6z3">
    <w:name w:val="WW8Num6z3"/>
    <w:rsid w:val="00135804"/>
  </w:style>
  <w:style w:type="character" w:customStyle="1" w:styleId="WW8Num6z4">
    <w:name w:val="WW8Num6z4"/>
    <w:rsid w:val="00135804"/>
  </w:style>
  <w:style w:type="character" w:customStyle="1" w:styleId="WW8Num6z5">
    <w:name w:val="WW8Num6z5"/>
    <w:rsid w:val="00135804"/>
  </w:style>
  <w:style w:type="character" w:customStyle="1" w:styleId="WW8Num6z6">
    <w:name w:val="WW8Num6z6"/>
    <w:rsid w:val="00135804"/>
  </w:style>
  <w:style w:type="character" w:customStyle="1" w:styleId="WW8Num6z7">
    <w:name w:val="WW8Num6z7"/>
    <w:rsid w:val="00135804"/>
  </w:style>
  <w:style w:type="character" w:customStyle="1" w:styleId="WW8Num6z8">
    <w:name w:val="WW8Num6z8"/>
    <w:rsid w:val="00135804"/>
  </w:style>
  <w:style w:type="character" w:customStyle="1" w:styleId="WW8Num7z0">
    <w:name w:val="WW8Num7z0"/>
    <w:rsid w:val="00135804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  <w:rsid w:val="00135804"/>
  </w:style>
  <w:style w:type="character" w:customStyle="1" w:styleId="WW8Num7z2">
    <w:name w:val="WW8Num7z2"/>
    <w:rsid w:val="00135804"/>
  </w:style>
  <w:style w:type="character" w:customStyle="1" w:styleId="WW8Num7z3">
    <w:name w:val="WW8Num7z3"/>
    <w:rsid w:val="00135804"/>
    <w:rPr>
      <w:rFonts w:cs="Calibri"/>
      <w:i w:val="0"/>
    </w:rPr>
  </w:style>
  <w:style w:type="character" w:customStyle="1" w:styleId="WW8Num7z4">
    <w:name w:val="WW8Num7z4"/>
    <w:rsid w:val="00135804"/>
  </w:style>
  <w:style w:type="character" w:customStyle="1" w:styleId="WW8Num7z5">
    <w:name w:val="WW8Num7z5"/>
    <w:rsid w:val="00135804"/>
  </w:style>
  <w:style w:type="character" w:customStyle="1" w:styleId="WW8Num7z6">
    <w:name w:val="WW8Num7z6"/>
    <w:rsid w:val="00135804"/>
  </w:style>
  <w:style w:type="character" w:customStyle="1" w:styleId="WW8Num7z7">
    <w:name w:val="WW8Num7z7"/>
    <w:rsid w:val="00135804"/>
  </w:style>
  <w:style w:type="character" w:customStyle="1" w:styleId="WW8Num7z8">
    <w:name w:val="WW8Num7z8"/>
    <w:rsid w:val="00135804"/>
  </w:style>
  <w:style w:type="character" w:customStyle="1" w:styleId="WW8Num8z0">
    <w:name w:val="WW8Num8z0"/>
    <w:rsid w:val="00135804"/>
    <w:rPr>
      <w:rFonts w:eastAsia="Times New Roman" w:cs="Calibri" w:hint="default"/>
      <w:b w:val="0"/>
      <w:i w:val="0"/>
    </w:rPr>
  </w:style>
  <w:style w:type="character" w:customStyle="1" w:styleId="WW8Num8z1">
    <w:name w:val="WW8Num8z1"/>
    <w:rsid w:val="00135804"/>
    <w:rPr>
      <w:rFonts w:cs="Calibri" w:hint="default"/>
    </w:rPr>
  </w:style>
  <w:style w:type="character" w:customStyle="1" w:styleId="WW8Num9z0">
    <w:name w:val="WW8Num9z0"/>
    <w:rsid w:val="00135804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135804"/>
    <w:rPr>
      <w:rFonts w:cs="Calibri" w:hint="default"/>
    </w:rPr>
  </w:style>
  <w:style w:type="character" w:customStyle="1" w:styleId="WW8Num11z0">
    <w:name w:val="WW8Num11z0"/>
    <w:rsid w:val="00135804"/>
    <w:rPr>
      <w:rFonts w:eastAsia="Times New Roman" w:hint="default"/>
      <w:b/>
      <w:bCs/>
      <w:iCs/>
      <w:sz w:val="24"/>
      <w:szCs w:val="24"/>
    </w:rPr>
  </w:style>
  <w:style w:type="character" w:customStyle="1" w:styleId="WW8Num12z0">
    <w:name w:val="WW8Num12z0"/>
    <w:rsid w:val="00135804"/>
    <w:rPr>
      <w:rFonts w:cs="Calibri" w:hint="default"/>
    </w:rPr>
  </w:style>
  <w:style w:type="character" w:customStyle="1" w:styleId="WW8Num13z0">
    <w:name w:val="WW8Num13z0"/>
    <w:rsid w:val="00135804"/>
    <w:rPr>
      <w:rFonts w:cs="Calibri" w:hint="default"/>
    </w:rPr>
  </w:style>
  <w:style w:type="character" w:customStyle="1" w:styleId="WW8Num14z0">
    <w:name w:val="WW8Num14z0"/>
    <w:rsid w:val="00135804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sid w:val="00135804"/>
    <w:rPr>
      <w:rFonts w:cs="Calibri" w:hint="default"/>
      <w:b w:val="0"/>
      <w:i w:val="0"/>
    </w:rPr>
  </w:style>
  <w:style w:type="character" w:customStyle="1" w:styleId="WW8Num15z1">
    <w:name w:val="WW8Num15z1"/>
    <w:rsid w:val="00135804"/>
    <w:rPr>
      <w:rFonts w:cs="Calibri" w:hint="default"/>
    </w:rPr>
  </w:style>
  <w:style w:type="character" w:customStyle="1" w:styleId="WW8Num15z3">
    <w:name w:val="WW8Num15z3"/>
    <w:rsid w:val="00135804"/>
    <w:rPr>
      <w:rFonts w:ascii="Symbol" w:hAnsi="Symbol" w:cs="Symbol" w:hint="default"/>
    </w:rPr>
  </w:style>
  <w:style w:type="character" w:customStyle="1" w:styleId="WW8Num15z5">
    <w:name w:val="WW8Num15z5"/>
    <w:rsid w:val="00135804"/>
    <w:rPr>
      <w:rFonts w:ascii="Wingdings" w:hAnsi="Wingdings" w:cs="Wingdings" w:hint="default"/>
    </w:rPr>
  </w:style>
  <w:style w:type="character" w:customStyle="1" w:styleId="WW8Num16z0">
    <w:name w:val="WW8Num16z0"/>
    <w:rsid w:val="00135804"/>
    <w:rPr>
      <w:rFonts w:cs="Times New Roman"/>
    </w:rPr>
  </w:style>
  <w:style w:type="character" w:customStyle="1" w:styleId="WW8Num17z0">
    <w:name w:val="WW8Num17z0"/>
    <w:rsid w:val="00135804"/>
    <w:rPr>
      <w:rFonts w:cs="Calibri" w:hint="default"/>
      <w:i w:val="0"/>
    </w:rPr>
  </w:style>
  <w:style w:type="character" w:customStyle="1" w:styleId="WW8Num17z1">
    <w:name w:val="WW8Num17z1"/>
    <w:rsid w:val="00135804"/>
    <w:rPr>
      <w:rFonts w:hint="default"/>
    </w:rPr>
  </w:style>
  <w:style w:type="character" w:customStyle="1" w:styleId="WW8Num18z0">
    <w:name w:val="WW8Num18z0"/>
    <w:rsid w:val="00135804"/>
    <w:rPr>
      <w:rFonts w:ascii="Symbol" w:hAnsi="Symbol" w:cs="Symbol" w:hint="default"/>
    </w:rPr>
  </w:style>
  <w:style w:type="character" w:customStyle="1" w:styleId="WW8Num18z1">
    <w:name w:val="WW8Num18z1"/>
    <w:rsid w:val="00135804"/>
    <w:rPr>
      <w:rFonts w:ascii="Courier New" w:hAnsi="Courier New" w:cs="Courier New" w:hint="default"/>
    </w:rPr>
  </w:style>
  <w:style w:type="character" w:customStyle="1" w:styleId="WW8Num18z2">
    <w:name w:val="WW8Num18z2"/>
    <w:rsid w:val="00135804"/>
    <w:rPr>
      <w:rFonts w:ascii="Wingdings" w:hAnsi="Wingdings" w:cs="Wingdings" w:hint="default"/>
    </w:rPr>
  </w:style>
  <w:style w:type="character" w:customStyle="1" w:styleId="WW8Num19z0">
    <w:name w:val="WW8Num19z0"/>
    <w:rsid w:val="00135804"/>
    <w:rPr>
      <w:rFonts w:eastAsia="Times New Roman"/>
      <w:b/>
      <w:bCs/>
      <w:iCs/>
      <w:sz w:val="20"/>
      <w:szCs w:val="20"/>
    </w:rPr>
  </w:style>
  <w:style w:type="character" w:customStyle="1" w:styleId="WW8Num19z1">
    <w:name w:val="WW8Num19z1"/>
    <w:rsid w:val="00135804"/>
  </w:style>
  <w:style w:type="character" w:customStyle="1" w:styleId="WW8Num19z2">
    <w:name w:val="WW8Num19z2"/>
    <w:rsid w:val="00135804"/>
  </w:style>
  <w:style w:type="character" w:customStyle="1" w:styleId="WW8Num19z3">
    <w:name w:val="WW8Num19z3"/>
    <w:rsid w:val="00135804"/>
  </w:style>
  <w:style w:type="character" w:customStyle="1" w:styleId="WW8Num19z4">
    <w:name w:val="WW8Num19z4"/>
    <w:rsid w:val="00135804"/>
  </w:style>
  <w:style w:type="character" w:customStyle="1" w:styleId="WW8Num19z5">
    <w:name w:val="WW8Num19z5"/>
    <w:rsid w:val="00135804"/>
  </w:style>
  <w:style w:type="character" w:customStyle="1" w:styleId="WW8Num19z6">
    <w:name w:val="WW8Num19z6"/>
    <w:rsid w:val="00135804"/>
  </w:style>
  <w:style w:type="character" w:customStyle="1" w:styleId="WW8Num19z7">
    <w:name w:val="WW8Num19z7"/>
    <w:rsid w:val="00135804"/>
  </w:style>
  <w:style w:type="character" w:customStyle="1" w:styleId="WW8Num19z8">
    <w:name w:val="WW8Num19z8"/>
    <w:rsid w:val="00135804"/>
  </w:style>
  <w:style w:type="character" w:customStyle="1" w:styleId="WW8Num20z0">
    <w:name w:val="WW8Num20z0"/>
    <w:rsid w:val="00135804"/>
    <w:rPr>
      <w:rFonts w:hint="default"/>
    </w:rPr>
  </w:style>
  <w:style w:type="character" w:customStyle="1" w:styleId="WW8Num20z1">
    <w:name w:val="WW8Num20z1"/>
    <w:rsid w:val="00135804"/>
    <w:rPr>
      <w:rFonts w:ascii="Tahoma" w:hAnsi="Tahoma" w:cs="Tahoma" w:hint="default"/>
    </w:rPr>
  </w:style>
  <w:style w:type="character" w:customStyle="1" w:styleId="WW8Num21z0">
    <w:name w:val="WW8Num21z0"/>
    <w:rsid w:val="00135804"/>
    <w:rPr>
      <w:rFonts w:cs="Calibri" w:hint="default"/>
    </w:rPr>
  </w:style>
  <w:style w:type="character" w:customStyle="1" w:styleId="WW8Num21z1">
    <w:name w:val="WW8Num21z1"/>
    <w:rsid w:val="00135804"/>
  </w:style>
  <w:style w:type="character" w:customStyle="1" w:styleId="WW8Num21z2">
    <w:name w:val="WW8Num21z2"/>
    <w:rsid w:val="00135804"/>
  </w:style>
  <w:style w:type="character" w:customStyle="1" w:styleId="WW8Num21z3">
    <w:name w:val="WW8Num21z3"/>
    <w:rsid w:val="00135804"/>
  </w:style>
  <w:style w:type="character" w:customStyle="1" w:styleId="WW8Num21z4">
    <w:name w:val="WW8Num21z4"/>
    <w:rsid w:val="00135804"/>
  </w:style>
  <w:style w:type="character" w:customStyle="1" w:styleId="WW8Num21z5">
    <w:name w:val="WW8Num21z5"/>
    <w:rsid w:val="00135804"/>
  </w:style>
  <w:style w:type="character" w:customStyle="1" w:styleId="WW8Num21z6">
    <w:name w:val="WW8Num21z6"/>
    <w:rsid w:val="00135804"/>
  </w:style>
  <w:style w:type="character" w:customStyle="1" w:styleId="WW8Num21z7">
    <w:name w:val="WW8Num21z7"/>
    <w:rsid w:val="00135804"/>
  </w:style>
  <w:style w:type="character" w:customStyle="1" w:styleId="WW8Num21z8">
    <w:name w:val="WW8Num21z8"/>
    <w:rsid w:val="00135804"/>
  </w:style>
  <w:style w:type="character" w:customStyle="1" w:styleId="WW8Num22z0">
    <w:name w:val="WW8Num22z0"/>
    <w:rsid w:val="00135804"/>
    <w:rPr>
      <w:rFonts w:ascii="Symbol" w:hAnsi="Symbol" w:cs="Symbol" w:hint="default"/>
    </w:rPr>
  </w:style>
  <w:style w:type="character" w:customStyle="1" w:styleId="WW8Num22z1">
    <w:name w:val="WW8Num22z1"/>
    <w:rsid w:val="00135804"/>
    <w:rPr>
      <w:rFonts w:ascii="Courier New" w:hAnsi="Courier New" w:cs="Courier New" w:hint="default"/>
    </w:rPr>
  </w:style>
  <w:style w:type="character" w:customStyle="1" w:styleId="WW8Num22z2">
    <w:name w:val="WW8Num22z2"/>
    <w:rsid w:val="00135804"/>
    <w:rPr>
      <w:rFonts w:ascii="Wingdings" w:hAnsi="Wingdings" w:cs="Wingdings" w:hint="default"/>
    </w:rPr>
  </w:style>
  <w:style w:type="character" w:customStyle="1" w:styleId="WW8Num23z0">
    <w:name w:val="WW8Num23z0"/>
    <w:rsid w:val="00135804"/>
  </w:style>
  <w:style w:type="character" w:customStyle="1" w:styleId="WW8Num23z1">
    <w:name w:val="WW8Num23z1"/>
    <w:rsid w:val="00135804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  <w:rsid w:val="00135804"/>
  </w:style>
  <w:style w:type="character" w:customStyle="1" w:styleId="WW8Num23z3">
    <w:name w:val="WW8Num23z3"/>
    <w:rsid w:val="00135804"/>
  </w:style>
  <w:style w:type="character" w:customStyle="1" w:styleId="WW8Num23z4">
    <w:name w:val="WW8Num23z4"/>
    <w:rsid w:val="00135804"/>
  </w:style>
  <w:style w:type="character" w:customStyle="1" w:styleId="WW8Num23z5">
    <w:name w:val="WW8Num23z5"/>
    <w:rsid w:val="00135804"/>
  </w:style>
  <w:style w:type="character" w:customStyle="1" w:styleId="WW8Num23z6">
    <w:name w:val="WW8Num23z6"/>
    <w:rsid w:val="00135804"/>
  </w:style>
  <w:style w:type="character" w:customStyle="1" w:styleId="WW8Num23z7">
    <w:name w:val="WW8Num23z7"/>
    <w:rsid w:val="00135804"/>
  </w:style>
  <w:style w:type="character" w:customStyle="1" w:styleId="WW8Num23z8">
    <w:name w:val="WW8Num23z8"/>
    <w:rsid w:val="00135804"/>
  </w:style>
  <w:style w:type="character" w:customStyle="1" w:styleId="WW8Num24z0">
    <w:name w:val="WW8Num24z0"/>
    <w:rsid w:val="00135804"/>
    <w:rPr>
      <w:rFonts w:cs="Calibri" w:hint="default"/>
    </w:rPr>
  </w:style>
  <w:style w:type="character" w:customStyle="1" w:styleId="WW8Num24z3">
    <w:name w:val="WW8Num24z3"/>
    <w:rsid w:val="00135804"/>
    <w:rPr>
      <w:rFonts w:ascii="Symbol" w:hAnsi="Symbol" w:cs="Symbol" w:hint="default"/>
    </w:rPr>
  </w:style>
  <w:style w:type="character" w:customStyle="1" w:styleId="WW8Num24z5">
    <w:name w:val="WW8Num24z5"/>
    <w:rsid w:val="00135804"/>
    <w:rPr>
      <w:rFonts w:ascii="Wingdings" w:hAnsi="Wingdings" w:cs="Wingdings" w:hint="default"/>
    </w:rPr>
  </w:style>
  <w:style w:type="character" w:customStyle="1" w:styleId="WW8Num25z0">
    <w:name w:val="WW8Num25z0"/>
    <w:rsid w:val="00135804"/>
    <w:rPr>
      <w:rFonts w:cs="Calibri"/>
    </w:rPr>
  </w:style>
  <w:style w:type="character" w:customStyle="1" w:styleId="WW8Num25z1">
    <w:name w:val="WW8Num25z1"/>
    <w:rsid w:val="00135804"/>
  </w:style>
  <w:style w:type="character" w:customStyle="1" w:styleId="WW8Num25z2">
    <w:name w:val="WW8Num25z2"/>
    <w:rsid w:val="00135804"/>
  </w:style>
  <w:style w:type="character" w:customStyle="1" w:styleId="WW8Num25z3">
    <w:name w:val="WW8Num25z3"/>
    <w:rsid w:val="00135804"/>
  </w:style>
  <w:style w:type="character" w:customStyle="1" w:styleId="WW8Num25z4">
    <w:name w:val="WW8Num25z4"/>
    <w:rsid w:val="00135804"/>
  </w:style>
  <w:style w:type="character" w:customStyle="1" w:styleId="WW8Num25z5">
    <w:name w:val="WW8Num25z5"/>
    <w:rsid w:val="00135804"/>
  </w:style>
  <w:style w:type="character" w:customStyle="1" w:styleId="WW8Num25z6">
    <w:name w:val="WW8Num25z6"/>
    <w:rsid w:val="00135804"/>
  </w:style>
  <w:style w:type="character" w:customStyle="1" w:styleId="WW8Num25z7">
    <w:name w:val="WW8Num25z7"/>
    <w:rsid w:val="00135804"/>
  </w:style>
  <w:style w:type="character" w:customStyle="1" w:styleId="WW8Num25z8">
    <w:name w:val="WW8Num25z8"/>
    <w:rsid w:val="00135804"/>
  </w:style>
  <w:style w:type="character" w:customStyle="1" w:styleId="WW8Num26z0">
    <w:name w:val="WW8Num26z0"/>
    <w:rsid w:val="00135804"/>
    <w:rPr>
      <w:rFonts w:ascii="Calibri" w:hAnsi="Calibri" w:cs="Calibri"/>
      <w:sz w:val="22"/>
      <w:szCs w:val="22"/>
    </w:rPr>
  </w:style>
  <w:style w:type="character" w:customStyle="1" w:styleId="WW8Num26z1">
    <w:name w:val="WW8Num26z1"/>
    <w:rsid w:val="00135804"/>
  </w:style>
  <w:style w:type="character" w:customStyle="1" w:styleId="WW8Num26z2">
    <w:name w:val="WW8Num26z2"/>
    <w:rsid w:val="00135804"/>
  </w:style>
  <w:style w:type="character" w:customStyle="1" w:styleId="WW8Num26z3">
    <w:name w:val="WW8Num26z3"/>
    <w:rsid w:val="00135804"/>
  </w:style>
  <w:style w:type="character" w:customStyle="1" w:styleId="WW8Num26z4">
    <w:name w:val="WW8Num26z4"/>
    <w:rsid w:val="00135804"/>
  </w:style>
  <w:style w:type="character" w:customStyle="1" w:styleId="WW8Num26z5">
    <w:name w:val="WW8Num26z5"/>
    <w:rsid w:val="00135804"/>
  </w:style>
  <w:style w:type="character" w:customStyle="1" w:styleId="WW8Num26z6">
    <w:name w:val="WW8Num26z6"/>
    <w:rsid w:val="00135804"/>
  </w:style>
  <w:style w:type="character" w:customStyle="1" w:styleId="WW8Num26z7">
    <w:name w:val="WW8Num26z7"/>
    <w:rsid w:val="00135804"/>
  </w:style>
  <w:style w:type="character" w:customStyle="1" w:styleId="WW8Num26z8">
    <w:name w:val="WW8Num26z8"/>
    <w:rsid w:val="00135804"/>
  </w:style>
  <w:style w:type="character" w:customStyle="1" w:styleId="WW8Num27z0">
    <w:name w:val="WW8Num27z0"/>
    <w:rsid w:val="00135804"/>
    <w:rPr>
      <w:rFonts w:cs="Calibri" w:hint="default"/>
    </w:rPr>
  </w:style>
  <w:style w:type="character" w:customStyle="1" w:styleId="WW8Num27z3">
    <w:name w:val="WW8Num27z3"/>
    <w:rsid w:val="00135804"/>
    <w:rPr>
      <w:rFonts w:ascii="Symbol" w:hAnsi="Symbol" w:cs="Symbol" w:hint="default"/>
    </w:rPr>
  </w:style>
  <w:style w:type="character" w:customStyle="1" w:styleId="WW8Num27z5">
    <w:name w:val="WW8Num27z5"/>
    <w:rsid w:val="00135804"/>
    <w:rPr>
      <w:rFonts w:ascii="Wingdings" w:hAnsi="Wingdings" w:cs="Wingdings" w:hint="default"/>
    </w:rPr>
  </w:style>
  <w:style w:type="character" w:customStyle="1" w:styleId="WW8Num28z0">
    <w:name w:val="WW8Num28z0"/>
    <w:rsid w:val="00135804"/>
    <w:rPr>
      <w:rFonts w:hint="default"/>
      <w:sz w:val="20"/>
      <w:szCs w:val="20"/>
    </w:rPr>
  </w:style>
  <w:style w:type="character" w:customStyle="1" w:styleId="WW8Num28z1">
    <w:name w:val="WW8Num28z1"/>
    <w:rsid w:val="00135804"/>
  </w:style>
  <w:style w:type="character" w:customStyle="1" w:styleId="WW8Num28z2">
    <w:name w:val="WW8Num28z2"/>
    <w:rsid w:val="00135804"/>
  </w:style>
  <w:style w:type="character" w:customStyle="1" w:styleId="WW8Num28z3">
    <w:name w:val="WW8Num28z3"/>
    <w:rsid w:val="00135804"/>
  </w:style>
  <w:style w:type="character" w:customStyle="1" w:styleId="WW8Num28z4">
    <w:name w:val="WW8Num28z4"/>
    <w:rsid w:val="00135804"/>
  </w:style>
  <w:style w:type="character" w:customStyle="1" w:styleId="WW8Num28z5">
    <w:name w:val="WW8Num28z5"/>
    <w:rsid w:val="00135804"/>
  </w:style>
  <w:style w:type="character" w:customStyle="1" w:styleId="WW8Num28z6">
    <w:name w:val="WW8Num28z6"/>
    <w:rsid w:val="00135804"/>
  </w:style>
  <w:style w:type="character" w:customStyle="1" w:styleId="WW8Num28z7">
    <w:name w:val="WW8Num28z7"/>
    <w:rsid w:val="00135804"/>
  </w:style>
  <w:style w:type="character" w:customStyle="1" w:styleId="WW8Num28z8">
    <w:name w:val="WW8Num28z8"/>
    <w:rsid w:val="00135804"/>
  </w:style>
  <w:style w:type="character" w:customStyle="1" w:styleId="WW8Num29z0">
    <w:name w:val="WW8Num29z0"/>
    <w:rsid w:val="00135804"/>
    <w:rPr>
      <w:rFonts w:ascii="Symbol" w:hAnsi="Symbol" w:cs="Symbol" w:hint="default"/>
    </w:rPr>
  </w:style>
  <w:style w:type="character" w:customStyle="1" w:styleId="WW8Num29z1">
    <w:name w:val="WW8Num29z1"/>
    <w:rsid w:val="00135804"/>
    <w:rPr>
      <w:rFonts w:ascii="Courier New" w:hAnsi="Courier New" w:cs="Courier New" w:hint="default"/>
    </w:rPr>
  </w:style>
  <w:style w:type="character" w:customStyle="1" w:styleId="WW8Num29z2">
    <w:name w:val="WW8Num29z2"/>
    <w:rsid w:val="00135804"/>
    <w:rPr>
      <w:rFonts w:ascii="Wingdings" w:hAnsi="Wingdings" w:cs="Wingdings" w:hint="default"/>
    </w:rPr>
  </w:style>
  <w:style w:type="character" w:customStyle="1" w:styleId="WW8Num30z0">
    <w:name w:val="WW8Num30z0"/>
    <w:rsid w:val="00135804"/>
  </w:style>
  <w:style w:type="character" w:customStyle="1" w:styleId="WW8Num30z1">
    <w:name w:val="WW8Num30z1"/>
    <w:rsid w:val="00135804"/>
    <w:rPr>
      <w:rFonts w:hint="default"/>
      <w:sz w:val="20"/>
      <w:szCs w:val="20"/>
    </w:rPr>
  </w:style>
  <w:style w:type="character" w:customStyle="1" w:styleId="WW8Num30z2">
    <w:name w:val="WW8Num30z2"/>
    <w:rsid w:val="00135804"/>
    <w:rPr>
      <w:rFonts w:hint="default"/>
    </w:rPr>
  </w:style>
  <w:style w:type="character" w:customStyle="1" w:styleId="WW8Num31z0">
    <w:name w:val="WW8Num31z0"/>
    <w:rsid w:val="00135804"/>
    <w:rPr>
      <w:rFonts w:ascii="Symbol" w:hAnsi="Symbol" w:cs="Symbol" w:hint="default"/>
    </w:rPr>
  </w:style>
  <w:style w:type="character" w:customStyle="1" w:styleId="WW8Num31z1">
    <w:name w:val="WW8Num31z1"/>
    <w:rsid w:val="00135804"/>
    <w:rPr>
      <w:rFonts w:ascii="Courier New" w:hAnsi="Courier New" w:cs="Courier New" w:hint="default"/>
    </w:rPr>
  </w:style>
  <w:style w:type="character" w:customStyle="1" w:styleId="WW8Num31z2">
    <w:name w:val="WW8Num31z2"/>
    <w:rsid w:val="00135804"/>
    <w:rPr>
      <w:rFonts w:ascii="Wingdings" w:hAnsi="Wingdings" w:cs="Wingdings" w:hint="default"/>
    </w:rPr>
  </w:style>
  <w:style w:type="character" w:customStyle="1" w:styleId="WW8Num32z0">
    <w:name w:val="WW8Num32z0"/>
    <w:rsid w:val="00135804"/>
    <w:rPr>
      <w:rFonts w:cs="Calibri" w:hint="default"/>
      <w:i/>
    </w:rPr>
  </w:style>
  <w:style w:type="character" w:customStyle="1" w:styleId="WW8Num32z1">
    <w:name w:val="WW8Num32z1"/>
    <w:rsid w:val="00135804"/>
  </w:style>
  <w:style w:type="character" w:customStyle="1" w:styleId="WW8Num32z2">
    <w:name w:val="WW8Num32z2"/>
    <w:rsid w:val="00135804"/>
  </w:style>
  <w:style w:type="character" w:customStyle="1" w:styleId="WW8Num32z3">
    <w:name w:val="WW8Num32z3"/>
    <w:rsid w:val="00135804"/>
  </w:style>
  <w:style w:type="character" w:customStyle="1" w:styleId="WW8Num32z4">
    <w:name w:val="WW8Num32z4"/>
    <w:rsid w:val="00135804"/>
  </w:style>
  <w:style w:type="character" w:customStyle="1" w:styleId="WW8Num32z5">
    <w:name w:val="WW8Num32z5"/>
    <w:rsid w:val="00135804"/>
  </w:style>
  <w:style w:type="character" w:customStyle="1" w:styleId="WW8Num32z6">
    <w:name w:val="WW8Num32z6"/>
    <w:rsid w:val="00135804"/>
  </w:style>
  <w:style w:type="character" w:customStyle="1" w:styleId="WW8Num32z7">
    <w:name w:val="WW8Num32z7"/>
    <w:rsid w:val="00135804"/>
  </w:style>
  <w:style w:type="character" w:customStyle="1" w:styleId="WW8Num32z8">
    <w:name w:val="WW8Num32z8"/>
    <w:rsid w:val="00135804"/>
  </w:style>
  <w:style w:type="character" w:customStyle="1" w:styleId="WW8Num33z0">
    <w:name w:val="WW8Num33z0"/>
    <w:rsid w:val="00135804"/>
    <w:rPr>
      <w:rFonts w:cs="Calibri" w:hint="default"/>
    </w:rPr>
  </w:style>
  <w:style w:type="character" w:customStyle="1" w:styleId="WW8Num33z1">
    <w:name w:val="WW8Num33z1"/>
    <w:rsid w:val="00135804"/>
  </w:style>
  <w:style w:type="character" w:customStyle="1" w:styleId="WW8Num33z2">
    <w:name w:val="WW8Num33z2"/>
    <w:rsid w:val="00135804"/>
  </w:style>
  <w:style w:type="character" w:customStyle="1" w:styleId="WW8Num33z3">
    <w:name w:val="WW8Num33z3"/>
    <w:rsid w:val="00135804"/>
  </w:style>
  <w:style w:type="character" w:customStyle="1" w:styleId="WW8Num33z4">
    <w:name w:val="WW8Num33z4"/>
    <w:rsid w:val="00135804"/>
  </w:style>
  <w:style w:type="character" w:customStyle="1" w:styleId="WW8Num33z5">
    <w:name w:val="WW8Num33z5"/>
    <w:rsid w:val="00135804"/>
  </w:style>
  <w:style w:type="character" w:customStyle="1" w:styleId="WW8Num33z6">
    <w:name w:val="WW8Num33z6"/>
    <w:rsid w:val="00135804"/>
  </w:style>
  <w:style w:type="character" w:customStyle="1" w:styleId="WW8Num33z7">
    <w:name w:val="WW8Num33z7"/>
    <w:rsid w:val="00135804"/>
  </w:style>
  <w:style w:type="character" w:customStyle="1" w:styleId="WW8Num33z8">
    <w:name w:val="WW8Num33z8"/>
    <w:rsid w:val="00135804"/>
  </w:style>
  <w:style w:type="character" w:customStyle="1" w:styleId="WW8Num34z0">
    <w:name w:val="WW8Num34z0"/>
    <w:rsid w:val="00135804"/>
    <w:rPr>
      <w:rFonts w:cs="Calibri"/>
    </w:rPr>
  </w:style>
  <w:style w:type="character" w:customStyle="1" w:styleId="WW8Num34z1">
    <w:name w:val="WW8Num34z1"/>
    <w:rsid w:val="00135804"/>
  </w:style>
  <w:style w:type="character" w:customStyle="1" w:styleId="WW8Num34z2">
    <w:name w:val="WW8Num34z2"/>
    <w:rsid w:val="00135804"/>
  </w:style>
  <w:style w:type="character" w:customStyle="1" w:styleId="WW8Num34z3">
    <w:name w:val="WW8Num34z3"/>
    <w:rsid w:val="00135804"/>
  </w:style>
  <w:style w:type="character" w:customStyle="1" w:styleId="WW8Num34z4">
    <w:name w:val="WW8Num34z4"/>
    <w:rsid w:val="00135804"/>
  </w:style>
  <w:style w:type="character" w:customStyle="1" w:styleId="WW8Num34z5">
    <w:name w:val="WW8Num34z5"/>
    <w:rsid w:val="00135804"/>
  </w:style>
  <w:style w:type="character" w:customStyle="1" w:styleId="WW8Num34z6">
    <w:name w:val="WW8Num34z6"/>
    <w:rsid w:val="00135804"/>
  </w:style>
  <w:style w:type="character" w:customStyle="1" w:styleId="WW8Num34z7">
    <w:name w:val="WW8Num34z7"/>
    <w:rsid w:val="00135804"/>
  </w:style>
  <w:style w:type="character" w:customStyle="1" w:styleId="WW8Num34z8">
    <w:name w:val="WW8Num34z8"/>
    <w:rsid w:val="00135804"/>
  </w:style>
  <w:style w:type="character" w:customStyle="1" w:styleId="WW8Num35z0">
    <w:name w:val="WW8Num35z0"/>
    <w:rsid w:val="00135804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  <w:rsid w:val="00135804"/>
  </w:style>
  <w:style w:type="character" w:customStyle="1" w:styleId="WW8Num35z2">
    <w:name w:val="WW8Num35z2"/>
    <w:rsid w:val="00135804"/>
  </w:style>
  <w:style w:type="character" w:customStyle="1" w:styleId="WW8Num35z3">
    <w:name w:val="WW8Num35z3"/>
    <w:rsid w:val="00135804"/>
  </w:style>
  <w:style w:type="character" w:customStyle="1" w:styleId="WW8Num35z4">
    <w:name w:val="WW8Num35z4"/>
    <w:rsid w:val="00135804"/>
  </w:style>
  <w:style w:type="character" w:customStyle="1" w:styleId="WW8Num35z5">
    <w:name w:val="WW8Num35z5"/>
    <w:rsid w:val="00135804"/>
  </w:style>
  <w:style w:type="character" w:customStyle="1" w:styleId="WW8Num35z6">
    <w:name w:val="WW8Num35z6"/>
    <w:rsid w:val="00135804"/>
  </w:style>
  <w:style w:type="character" w:customStyle="1" w:styleId="WW8Num35z7">
    <w:name w:val="WW8Num35z7"/>
    <w:rsid w:val="00135804"/>
  </w:style>
  <w:style w:type="character" w:customStyle="1" w:styleId="WW8Num35z8">
    <w:name w:val="WW8Num35z8"/>
    <w:rsid w:val="00135804"/>
  </w:style>
  <w:style w:type="character" w:customStyle="1" w:styleId="WW8Num36z0">
    <w:name w:val="WW8Num36z0"/>
    <w:rsid w:val="00135804"/>
    <w:rPr>
      <w:rFonts w:eastAsia="Times New Roman" w:hint="default"/>
      <w:b/>
      <w:bCs/>
      <w:iCs/>
      <w:sz w:val="20"/>
      <w:szCs w:val="20"/>
    </w:rPr>
  </w:style>
  <w:style w:type="character" w:customStyle="1" w:styleId="WW8Num37z0">
    <w:name w:val="WW8Num37z0"/>
    <w:rsid w:val="00135804"/>
    <w:rPr>
      <w:rFonts w:cs="Calibri"/>
      <w:i/>
    </w:rPr>
  </w:style>
  <w:style w:type="character" w:customStyle="1" w:styleId="WW8Num37z1">
    <w:name w:val="WW8Num37z1"/>
    <w:rsid w:val="00135804"/>
  </w:style>
  <w:style w:type="character" w:customStyle="1" w:styleId="WW8Num37z2">
    <w:name w:val="WW8Num37z2"/>
    <w:rsid w:val="00135804"/>
  </w:style>
  <w:style w:type="character" w:customStyle="1" w:styleId="WW8Num37z3">
    <w:name w:val="WW8Num37z3"/>
    <w:rsid w:val="00135804"/>
  </w:style>
  <w:style w:type="character" w:customStyle="1" w:styleId="WW8Num37z4">
    <w:name w:val="WW8Num37z4"/>
    <w:rsid w:val="00135804"/>
  </w:style>
  <w:style w:type="character" w:customStyle="1" w:styleId="WW8Num37z5">
    <w:name w:val="WW8Num37z5"/>
    <w:rsid w:val="00135804"/>
  </w:style>
  <w:style w:type="character" w:customStyle="1" w:styleId="WW8Num37z6">
    <w:name w:val="WW8Num37z6"/>
    <w:rsid w:val="00135804"/>
  </w:style>
  <w:style w:type="character" w:customStyle="1" w:styleId="WW8Num37z7">
    <w:name w:val="WW8Num37z7"/>
    <w:rsid w:val="00135804"/>
  </w:style>
  <w:style w:type="character" w:customStyle="1" w:styleId="WW8Num37z8">
    <w:name w:val="WW8Num37z8"/>
    <w:rsid w:val="00135804"/>
  </w:style>
  <w:style w:type="character" w:customStyle="1" w:styleId="WW8Num38z0">
    <w:name w:val="WW8Num38z0"/>
    <w:rsid w:val="00135804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  <w:rsid w:val="00135804"/>
  </w:style>
  <w:style w:type="character" w:customStyle="1" w:styleId="WW8Num38z2">
    <w:name w:val="WW8Num38z2"/>
    <w:rsid w:val="00135804"/>
  </w:style>
  <w:style w:type="character" w:customStyle="1" w:styleId="WW8Num38z3">
    <w:name w:val="WW8Num38z3"/>
    <w:rsid w:val="00135804"/>
  </w:style>
  <w:style w:type="character" w:customStyle="1" w:styleId="WW8Num38z4">
    <w:name w:val="WW8Num38z4"/>
    <w:rsid w:val="00135804"/>
  </w:style>
  <w:style w:type="character" w:customStyle="1" w:styleId="WW8Num38z5">
    <w:name w:val="WW8Num38z5"/>
    <w:rsid w:val="00135804"/>
  </w:style>
  <w:style w:type="character" w:customStyle="1" w:styleId="WW8Num38z6">
    <w:name w:val="WW8Num38z6"/>
    <w:rsid w:val="00135804"/>
  </w:style>
  <w:style w:type="character" w:customStyle="1" w:styleId="WW8Num38z7">
    <w:name w:val="WW8Num38z7"/>
    <w:rsid w:val="00135804"/>
  </w:style>
  <w:style w:type="character" w:customStyle="1" w:styleId="WW8Num38z8">
    <w:name w:val="WW8Num38z8"/>
    <w:rsid w:val="00135804"/>
  </w:style>
  <w:style w:type="character" w:customStyle="1" w:styleId="WW8Num39z0">
    <w:name w:val="WW8Num39z0"/>
    <w:rsid w:val="00135804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  <w:rsid w:val="00135804"/>
  </w:style>
  <w:style w:type="character" w:customStyle="1" w:styleId="WW8Num39z2">
    <w:name w:val="WW8Num39z2"/>
    <w:rsid w:val="00135804"/>
  </w:style>
  <w:style w:type="character" w:customStyle="1" w:styleId="WW8Num39z3">
    <w:name w:val="WW8Num39z3"/>
    <w:rsid w:val="00135804"/>
  </w:style>
  <w:style w:type="character" w:customStyle="1" w:styleId="WW8Num39z4">
    <w:name w:val="WW8Num39z4"/>
    <w:rsid w:val="00135804"/>
  </w:style>
  <w:style w:type="character" w:customStyle="1" w:styleId="WW8Num39z5">
    <w:name w:val="WW8Num39z5"/>
    <w:rsid w:val="00135804"/>
  </w:style>
  <w:style w:type="character" w:customStyle="1" w:styleId="WW8Num39z6">
    <w:name w:val="WW8Num39z6"/>
    <w:rsid w:val="00135804"/>
  </w:style>
  <w:style w:type="character" w:customStyle="1" w:styleId="WW8Num39z7">
    <w:name w:val="WW8Num39z7"/>
    <w:rsid w:val="00135804"/>
  </w:style>
  <w:style w:type="character" w:customStyle="1" w:styleId="WW8Num39z8">
    <w:name w:val="WW8Num39z8"/>
    <w:rsid w:val="00135804"/>
  </w:style>
  <w:style w:type="character" w:customStyle="1" w:styleId="WW8Num40z0">
    <w:name w:val="WW8Num40z0"/>
    <w:rsid w:val="00135804"/>
    <w:rPr>
      <w:rFonts w:cs="Calibri" w:hint="default"/>
    </w:rPr>
  </w:style>
  <w:style w:type="character" w:customStyle="1" w:styleId="WW8Num40z2">
    <w:name w:val="WW8Num40z2"/>
    <w:rsid w:val="00135804"/>
  </w:style>
  <w:style w:type="character" w:customStyle="1" w:styleId="WW8Num40z3">
    <w:name w:val="WW8Num40z3"/>
    <w:rsid w:val="00135804"/>
  </w:style>
  <w:style w:type="character" w:customStyle="1" w:styleId="WW8Num40z4">
    <w:name w:val="WW8Num40z4"/>
    <w:rsid w:val="00135804"/>
  </w:style>
  <w:style w:type="character" w:customStyle="1" w:styleId="WW8Num40z5">
    <w:name w:val="WW8Num40z5"/>
    <w:rsid w:val="00135804"/>
  </w:style>
  <w:style w:type="character" w:customStyle="1" w:styleId="WW8Num40z6">
    <w:name w:val="WW8Num40z6"/>
    <w:rsid w:val="00135804"/>
  </w:style>
  <w:style w:type="character" w:customStyle="1" w:styleId="WW8Num40z7">
    <w:name w:val="WW8Num40z7"/>
    <w:rsid w:val="00135804"/>
  </w:style>
  <w:style w:type="character" w:customStyle="1" w:styleId="WW8Num40z8">
    <w:name w:val="WW8Num40z8"/>
    <w:rsid w:val="00135804"/>
  </w:style>
  <w:style w:type="character" w:customStyle="1" w:styleId="WW8Num41z0">
    <w:name w:val="WW8Num41z0"/>
    <w:rsid w:val="00135804"/>
    <w:rPr>
      <w:rFonts w:cs="Calibri" w:hint="default"/>
    </w:rPr>
  </w:style>
  <w:style w:type="character" w:customStyle="1" w:styleId="WW8Num42z0">
    <w:name w:val="WW8Num42z0"/>
    <w:rsid w:val="00135804"/>
  </w:style>
  <w:style w:type="character" w:customStyle="1" w:styleId="WW8Num42z1">
    <w:name w:val="WW8Num42z1"/>
    <w:rsid w:val="00135804"/>
  </w:style>
  <w:style w:type="character" w:customStyle="1" w:styleId="WW8Num42z2">
    <w:name w:val="WW8Num42z2"/>
    <w:rsid w:val="00135804"/>
  </w:style>
  <w:style w:type="character" w:customStyle="1" w:styleId="WW8Num42z3">
    <w:name w:val="WW8Num42z3"/>
    <w:rsid w:val="00135804"/>
  </w:style>
  <w:style w:type="character" w:customStyle="1" w:styleId="WW8Num42z4">
    <w:name w:val="WW8Num42z4"/>
    <w:rsid w:val="00135804"/>
  </w:style>
  <w:style w:type="character" w:customStyle="1" w:styleId="WW8Num42z5">
    <w:name w:val="WW8Num42z5"/>
    <w:rsid w:val="00135804"/>
  </w:style>
  <w:style w:type="character" w:customStyle="1" w:styleId="WW8Num42z6">
    <w:name w:val="WW8Num42z6"/>
    <w:rsid w:val="00135804"/>
  </w:style>
  <w:style w:type="character" w:customStyle="1" w:styleId="WW8Num42z7">
    <w:name w:val="WW8Num42z7"/>
    <w:rsid w:val="00135804"/>
  </w:style>
  <w:style w:type="character" w:customStyle="1" w:styleId="WW8Num42z8">
    <w:name w:val="WW8Num42z8"/>
    <w:rsid w:val="00135804"/>
  </w:style>
  <w:style w:type="character" w:customStyle="1" w:styleId="WW8Num43z0">
    <w:name w:val="WW8Num43z0"/>
    <w:rsid w:val="00135804"/>
    <w:rPr>
      <w:rFonts w:hint="default"/>
      <w:b w:val="0"/>
      <w:i w:val="0"/>
    </w:rPr>
  </w:style>
  <w:style w:type="character" w:customStyle="1" w:styleId="WW8Num43z1">
    <w:name w:val="WW8Num43z1"/>
    <w:rsid w:val="00135804"/>
    <w:rPr>
      <w:rFonts w:cs="Calibri" w:hint="default"/>
    </w:rPr>
  </w:style>
  <w:style w:type="character" w:customStyle="1" w:styleId="WW8Num43z3">
    <w:name w:val="WW8Num43z3"/>
    <w:rsid w:val="00135804"/>
    <w:rPr>
      <w:rFonts w:ascii="Symbol" w:hAnsi="Symbol" w:cs="Symbol" w:hint="default"/>
    </w:rPr>
  </w:style>
  <w:style w:type="character" w:customStyle="1" w:styleId="WW8Num43z5">
    <w:name w:val="WW8Num43z5"/>
    <w:rsid w:val="00135804"/>
    <w:rPr>
      <w:rFonts w:ascii="Wingdings" w:hAnsi="Wingdings" w:cs="Wingdings" w:hint="default"/>
    </w:rPr>
  </w:style>
  <w:style w:type="character" w:customStyle="1" w:styleId="WW8Num44z0">
    <w:name w:val="WW8Num44z0"/>
    <w:rsid w:val="00135804"/>
    <w:rPr>
      <w:rFonts w:ascii="Symbol" w:hAnsi="Symbol" w:cs="Symbol" w:hint="default"/>
      <w:sz w:val="20"/>
    </w:rPr>
  </w:style>
  <w:style w:type="character" w:customStyle="1" w:styleId="WW8Num44z1">
    <w:name w:val="WW8Num44z1"/>
    <w:rsid w:val="00135804"/>
    <w:rPr>
      <w:rFonts w:ascii="Courier New" w:hAnsi="Courier New" w:cs="Courier New" w:hint="default"/>
    </w:rPr>
  </w:style>
  <w:style w:type="character" w:customStyle="1" w:styleId="WW8Num44z2">
    <w:name w:val="WW8Num44z2"/>
    <w:rsid w:val="00135804"/>
    <w:rPr>
      <w:rFonts w:ascii="Wingdings" w:hAnsi="Wingdings" w:cs="Wingdings" w:hint="default"/>
    </w:rPr>
  </w:style>
  <w:style w:type="character" w:customStyle="1" w:styleId="WW8Num45z0">
    <w:name w:val="WW8Num45z0"/>
    <w:rsid w:val="00135804"/>
    <w:rPr>
      <w:rFonts w:cs="Calibri" w:hint="default"/>
      <w:i/>
    </w:rPr>
  </w:style>
  <w:style w:type="character" w:customStyle="1" w:styleId="WW8Num45z1">
    <w:name w:val="WW8Num45z1"/>
    <w:rsid w:val="00135804"/>
  </w:style>
  <w:style w:type="character" w:customStyle="1" w:styleId="WW8Num45z2">
    <w:name w:val="WW8Num45z2"/>
    <w:rsid w:val="00135804"/>
  </w:style>
  <w:style w:type="character" w:customStyle="1" w:styleId="WW8Num45z3">
    <w:name w:val="WW8Num45z3"/>
    <w:rsid w:val="00135804"/>
  </w:style>
  <w:style w:type="character" w:customStyle="1" w:styleId="WW8Num45z4">
    <w:name w:val="WW8Num45z4"/>
    <w:rsid w:val="00135804"/>
  </w:style>
  <w:style w:type="character" w:customStyle="1" w:styleId="WW8Num45z5">
    <w:name w:val="WW8Num45z5"/>
    <w:rsid w:val="00135804"/>
  </w:style>
  <w:style w:type="character" w:customStyle="1" w:styleId="WW8Num45z6">
    <w:name w:val="WW8Num45z6"/>
    <w:rsid w:val="00135804"/>
  </w:style>
  <w:style w:type="character" w:customStyle="1" w:styleId="WW8Num45z7">
    <w:name w:val="WW8Num45z7"/>
    <w:rsid w:val="00135804"/>
  </w:style>
  <w:style w:type="character" w:customStyle="1" w:styleId="WW8Num45z8">
    <w:name w:val="WW8Num45z8"/>
    <w:rsid w:val="00135804"/>
  </w:style>
  <w:style w:type="character" w:customStyle="1" w:styleId="WW8Num46z0">
    <w:name w:val="WW8Num46z0"/>
    <w:rsid w:val="00135804"/>
    <w:rPr>
      <w:rFonts w:cs="Calibri" w:hint="default"/>
    </w:rPr>
  </w:style>
  <w:style w:type="character" w:customStyle="1" w:styleId="WW8Num46z1">
    <w:name w:val="WW8Num46z1"/>
    <w:rsid w:val="00135804"/>
  </w:style>
  <w:style w:type="character" w:customStyle="1" w:styleId="WW8Num46z2">
    <w:name w:val="WW8Num46z2"/>
    <w:rsid w:val="00135804"/>
  </w:style>
  <w:style w:type="character" w:customStyle="1" w:styleId="WW8Num46z3">
    <w:name w:val="WW8Num46z3"/>
    <w:rsid w:val="00135804"/>
  </w:style>
  <w:style w:type="character" w:customStyle="1" w:styleId="WW8Num46z4">
    <w:name w:val="WW8Num46z4"/>
    <w:rsid w:val="00135804"/>
  </w:style>
  <w:style w:type="character" w:customStyle="1" w:styleId="WW8Num46z5">
    <w:name w:val="WW8Num46z5"/>
    <w:rsid w:val="00135804"/>
  </w:style>
  <w:style w:type="character" w:customStyle="1" w:styleId="WW8Num46z6">
    <w:name w:val="WW8Num46z6"/>
    <w:rsid w:val="00135804"/>
  </w:style>
  <w:style w:type="character" w:customStyle="1" w:styleId="WW8Num46z7">
    <w:name w:val="WW8Num46z7"/>
    <w:rsid w:val="00135804"/>
  </w:style>
  <w:style w:type="character" w:customStyle="1" w:styleId="WW8Num46z8">
    <w:name w:val="WW8Num46z8"/>
    <w:rsid w:val="00135804"/>
  </w:style>
  <w:style w:type="character" w:customStyle="1" w:styleId="WW8Num47z0">
    <w:name w:val="WW8Num47z0"/>
    <w:rsid w:val="00135804"/>
    <w:rPr>
      <w:rFonts w:cs="Calibri" w:hint="default"/>
      <w:i/>
    </w:rPr>
  </w:style>
  <w:style w:type="character" w:customStyle="1" w:styleId="WW8Num48z0">
    <w:name w:val="WW8Num48z0"/>
    <w:rsid w:val="00135804"/>
    <w:rPr>
      <w:rFonts w:eastAsia="Times New Roman" w:hint="default"/>
      <w:b/>
      <w:bCs/>
      <w:sz w:val="20"/>
      <w:szCs w:val="20"/>
    </w:rPr>
  </w:style>
  <w:style w:type="character" w:customStyle="1" w:styleId="WW8Num49z0">
    <w:name w:val="WW8Num49z0"/>
    <w:rsid w:val="00135804"/>
    <w:rPr>
      <w:rFonts w:cs="Calibri" w:hint="default"/>
    </w:rPr>
  </w:style>
  <w:style w:type="character" w:customStyle="1" w:styleId="WW8Num49z1">
    <w:name w:val="WW8Num49z1"/>
    <w:rsid w:val="00135804"/>
  </w:style>
  <w:style w:type="character" w:customStyle="1" w:styleId="WW8Num49z2">
    <w:name w:val="WW8Num49z2"/>
    <w:rsid w:val="00135804"/>
  </w:style>
  <w:style w:type="character" w:customStyle="1" w:styleId="WW8Num49z3">
    <w:name w:val="WW8Num49z3"/>
    <w:rsid w:val="00135804"/>
  </w:style>
  <w:style w:type="character" w:customStyle="1" w:styleId="WW8Num49z4">
    <w:name w:val="WW8Num49z4"/>
    <w:rsid w:val="00135804"/>
  </w:style>
  <w:style w:type="character" w:customStyle="1" w:styleId="WW8Num49z5">
    <w:name w:val="WW8Num49z5"/>
    <w:rsid w:val="00135804"/>
  </w:style>
  <w:style w:type="character" w:customStyle="1" w:styleId="WW8Num49z6">
    <w:name w:val="WW8Num49z6"/>
    <w:rsid w:val="00135804"/>
  </w:style>
  <w:style w:type="character" w:customStyle="1" w:styleId="WW8Num49z7">
    <w:name w:val="WW8Num49z7"/>
    <w:rsid w:val="00135804"/>
  </w:style>
  <w:style w:type="character" w:customStyle="1" w:styleId="WW8Num49z8">
    <w:name w:val="WW8Num49z8"/>
    <w:rsid w:val="00135804"/>
  </w:style>
  <w:style w:type="character" w:customStyle="1" w:styleId="WW8Num50z0">
    <w:name w:val="WW8Num50z0"/>
    <w:rsid w:val="00135804"/>
    <w:rPr>
      <w:rFonts w:cs="Calibri"/>
    </w:rPr>
  </w:style>
  <w:style w:type="character" w:customStyle="1" w:styleId="WW8Num50z1">
    <w:name w:val="WW8Num50z1"/>
    <w:rsid w:val="00135804"/>
  </w:style>
  <w:style w:type="character" w:customStyle="1" w:styleId="WW8Num50z2">
    <w:name w:val="WW8Num50z2"/>
    <w:rsid w:val="00135804"/>
  </w:style>
  <w:style w:type="character" w:customStyle="1" w:styleId="WW8Num50z3">
    <w:name w:val="WW8Num50z3"/>
    <w:rsid w:val="00135804"/>
  </w:style>
  <w:style w:type="character" w:customStyle="1" w:styleId="WW8Num50z4">
    <w:name w:val="WW8Num50z4"/>
    <w:rsid w:val="00135804"/>
  </w:style>
  <w:style w:type="character" w:customStyle="1" w:styleId="WW8Num50z5">
    <w:name w:val="WW8Num50z5"/>
    <w:rsid w:val="00135804"/>
  </w:style>
  <w:style w:type="character" w:customStyle="1" w:styleId="WW8Num50z6">
    <w:name w:val="WW8Num50z6"/>
    <w:rsid w:val="00135804"/>
  </w:style>
  <w:style w:type="character" w:customStyle="1" w:styleId="WW8Num50z7">
    <w:name w:val="WW8Num50z7"/>
    <w:rsid w:val="00135804"/>
  </w:style>
  <w:style w:type="character" w:customStyle="1" w:styleId="WW8Num50z8">
    <w:name w:val="WW8Num50z8"/>
    <w:rsid w:val="00135804"/>
  </w:style>
  <w:style w:type="character" w:customStyle="1" w:styleId="WW8Num51z0">
    <w:name w:val="WW8Num51z0"/>
    <w:rsid w:val="00135804"/>
    <w:rPr>
      <w:rFonts w:hint="default"/>
      <w:sz w:val="20"/>
      <w:szCs w:val="20"/>
    </w:rPr>
  </w:style>
  <w:style w:type="character" w:customStyle="1" w:styleId="WW8Num51z1">
    <w:name w:val="WW8Num51z1"/>
    <w:rsid w:val="00135804"/>
  </w:style>
  <w:style w:type="character" w:customStyle="1" w:styleId="WW8Num51z2">
    <w:name w:val="WW8Num51z2"/>
    <w:rsid w:val="00135804"/>
  </w:style>
  <w:style w:type="character" w:customStyle="1" w:styleId="WW8Num51z3">
    <w:name w:val="WW8Num51z3"/>
    <w:rsid w:val="00135804"/>
  </w:style>
  <w:style w:type="character" w:customStyle="1" w:styleId="WW8Num51z4">
    <w:name w:val="WW8Num51z4"/>
    <w:rsid w:val="00135804"/>
  </w:style>
  <w:style w:type="character" w:customStyle="1" w:styleId="WW8Num51z5">
    <w:name w:val="WW8Num51z5"/>
    <w:rsid w:val="00135804"/>
  </w:style>
  <w:style w:type="character" w:customStyle="1" w:styleId="WW8Num51z6">
    <w:name w:val="WW8Num51z6"/>
    <w:rsid w:val="00135804"/>
  </w:style>
  <w:style w:type="character" w:customStyle="1" w:styleId="WW8Num51z7">
    <w:name w:val="WW8Num51z7"/>
    <w:rsid w:val="00135804"/>
  </w:style>
  <w:style w:type="character" w:customStyle="1" w:styleId="WW8Num51z8">
    <w:name w:val="WW8Num51z8"/>
    <w:rsid w:val="00135804"/>
  </w:style>
  <w:style w:type="character" w:customStyle="1" w:styleId="WW8Num52z0">
    <w:name w:val="WW8Num52z0"/>
    <w:rsid w:val="00135804"/>
    <w:rPr>
      <w:rFonts w:cs="Calibri" w:hint="default"/>
      <w:i/>
    </w:rPr>
  </w:style>
  <w:style w:type="character" w:customStyle="1" w:styleId="WW8Num52z3">
    <w:name w:val="WW8Num52z3"/>
    <w:rsid w:val="00135804"/>
    <w:rPr>
      <w:rFonts w:ascii="Symbol" w:hAnsi="Symbol" w:cs="Symbol" w:hint="default"/>
    </w:rPr>
  </w:style>
  <w:style w:type="character" w:customStyle="1" w:styleId="WW8Num52z5">
    <w:name w:val="WW8Num52z5"/>
    <w:rsid w:val="00135804"/>
    <w:rPr>
      <w:rFonts w:ascii="Wingdings" w:hAnsi="Wingdings" w:cs="Wingdings" w:hint="default"/>
    </w:rPr>
  </w:style>
  <w:style w:type="character" w:customStyle="1" w:styleId="WW8Num53z0">
    <w:name w:val="WW8Num53z0"/>
    <w:rsid w:val="00135804"/>
    <w:rPr>
      <w:rFonts w:cs="Calibri" w:hint="default"/>
    </w:rPr>
  </w:style>
  <w:style w:type="character" w:customStyle="1" w:styleId="WW8Num53z3">
    <w:name w:val="WW8Num53z3"/>
    <w:rsid w:val="00135804"/>
    <w:rPr>
      <w:rFonts w:ascii="Symbol" w:hAnsi="Symbol" w:cs="Symbol" w:hint="default"/>
    </w:rPr>
  </w:style>
  <w:style w:type="character" w:customStyle="1" w:styleId="WW8Num53z5">
    <w:name w:val="WW8Num53z5"/>
    <w:rsid w:val="00135804"/>
    <w:rPr>
      <w:rFonts w:ascii="Wingdings" w:hAnsi="Wingdings" w:cs="Wingdings" w:hint="default"/>
    </w:rPr>
  </w:style>
  <w:style w:type="character" w:customStyle="1" w:styleId="WW8Num54z0">
    <w:name w:val="WW8Num54z0"/>
    <w:rsid w:val="00135804"/>
    <w:rPr>
      <w:rFonts w:cs="Calibri" w:hint="default"/>
    </w:rPr>
  </w:style>
  <w:style w:type="character" w:customStyle="1" w:styleId="WW8Num54z1">
    <w:name w:val="WW8Num54z1"/>
    <w:rsid w:val="00135804"/>
  </w:style>
  <w:style w:type="character" w:customStyle="1" w:styleId="WW8Num54z2">
    <w:name w:val="WW8Num54z2"/>
    <w:rsid w:val="00135804"/>
  </w:style>
  <w:style w:type="character" w:customStyle="1" w:styleId="WW8Num54z3">
    <w:name w:val="WW8Num54z3"/>
    <w:rsid w:val="00135804"/>
  </w:style>
  <w:style w:type="character" w:customStyle="1" w:styleId="WW8Num54z4">
    <w:name w:val="WW8Num54z4"/>
    <w:rsid w:val="00135804"/>
  </w:style>
  <w:style w:type="character" w:customStyle="1" w:styleId="WW8Num54z5">
    <w:name w:val="WW8Num54z5"/>
    <w:rsid w:val="00135804"/>
  </w:style>
  <w:style w:type="character" w:customStyle="1" w:styleId="WW8Num54z6">
    <w:name w:val="WW8Num54z6"/>
    <w:rsid w:val="00135804"/>
  </w:style>
  <w:style w:type="character" w:customStyle="1" w:styleId="WW8Num54z7">
    <w:name w:val="WW8Num54z7"/>
    <w:rsid w:val="00135804"/>
  </w:style>
  <w:style w:type="character" w:customStyle="1" w:styleId="WW8Num54z8">
    <w:name w:val="WW8Num54z8"/>
    <w:rsid w:val="00135804"/>
  </w:style>
  <w:style w:type="character" w:customStyle="1" w:styleId="WW8Num55z0">
    <w:name w:val="WW8Num55z0"/>
    <w:rsid w:val="00135804"/>
    <w:rPr>
      <w:rFonts w:cs="Calibri"/>
    </w:rPr>
  </w:style>
  <w:style w:type="character" w:customStyle="1" w:styleId="WW8Num55z1">
    <w:name w:val="WW8Num55z1"/>
    <w:rsid w:val="00135804"/>
  </w:style>
  <w:style w:type="character" w:customStyle="1" w:styleId="WW8Num55z2">
    <w:name w:val="WW8Num55z2"/>
    <w:rsid w:val="00135804"/>
  </w:style>
  <w:style w:type="character" w:customStyle="1" w:styleId="WW8Num55z3">
    <w:name w:val="WW8Num55z3"/>
    <w:rsid w:val="00135804"/>
  </w:style>
  <w:style w:type="character" w:customStyle="1" w:styleId="WW8Num55z4">
    <w:name w:val="WW8Num55z4"/>
    <w:rsid w:val="00135804"/>
  </w:style>
  <w:style w:type="character" w:customStyle="1" w:styleId="WW8Num55z5">
    <w:name w:val="WW8Num55z5"/>
    <w:rsid w:val="00135804"/>
  </w:style>
  <w:style w:type="character" w:customStyle="1" w:styleId="WW8Num55z6">
    <w:name w:val="WW8Num55z6"/>
    <w:rsid w:val="00135804"/>
  </w:style>
  <w:style w:type="character" w:customStyle="1" w:styleId="WW8Num55z7">
    <w:name w:val="WW8Num55z7"/>
    <w:rsid w:val="00135804"/>
  </w:style>
  <w:style w:type="character" w:customStyle="1" w:styleId="WW8Num55z8">
    <w:name w:val="WW8Num55z8"/>
    <w:rsid w:val="00135804"/>
  </w:style>
  <w:style w:type="character" w:customStyle="1" w:styleId="WW8Num56z0">
    <w:name w:val="WW8Num56z0"/>
    <w:rsid w:val="00135804"/>
    <w:rPr>
      <w:rFonts w:cs="Calibri" w:hint="default"/>
    </w:rPr>
  </w:style>
  <w:style w:type="character" w:customStyle="1" w:styleId="WW8Num56z1">
    <w:name w:val="WW8Num56z1"/>
    <w:rsid w:val="00135804"/>
  </w:style>
  <w:style w:type="character" w:customStyle="1" w:styleId="WW8Num56z2">
    <w:name w:val="WW8Num56z2"/>
    <w:rsid w:val="00135804"/>
  </w:style>
  <w:style w:type="character" w:customStyle="1" w:styleId="WW8Num56z3">
    <w:name w:val="WW8Num56z3"/>
    <w:rsid w:val="00135804"/>
  </w:style>
  <w:style w:type="character" w:customStyle="1" w:styleId="WW8Num56z4">
    <w:name w:val="WW8Num56z4"/>
    <w:rsid w:val="00135804"/>
  </w:style>
  <w:style w:type="character" w:customStyle="1" w:styleId="WW8Num56z5">
    <w:name w:val="WW8Num56z5"/>
    <w:rsid w:val="00135804"/>
  </w:style>
  <w:style w:type="character" w:customStyle="1" w:styleId="WW8Num56z6">
    <w:name w:val="WW8Num56z6"/>
    <w:rsid w:val="00135804"/>
  </w:style>
  <w:style w:type="character" w:customStyle="1" w:styleId="WW8Num56z7">
    <w:name w:val="WW8Num56z7"/>
    <w:rsid w:val="00135804"/>
  </w:style>
  <w:style w:type="character" w:customStyle="1" w:styleId="WW8Num56z8">
    <w:name w:val="WW8Num56z8"/>
    <w:rsid w:val="00135804"/>
  </w:style>
  <w:style w:type="character" w:customStyle="1" w:styleId="WW8Num57z0">
    <w:name w:val="WW8Num57z0"/>
    <w:rsid w:val="00135804"/>
    <w:rPr>
      <w:rFonts w:cs="Calibri" w:hint="default"/>
    </w:rPr>
  </w:style>
  <w:style w:type="character" w:customStyle="1" w:styleId="WW8Num58z0">
    <w:name w:val="WW8Num58z0"/>
    <w:rsid w:val="00135804"/>
    <w:rPr>
      <w:rFonts w:cs="Calibri" w:hint="default"/>
    </w:rPr>
  </w:style>
  <w:style w:type="character" w:customStyle="1" w:styleId="WW8Num59z0">
    <w:name w:val="WW8Num59z0"/>
    <w:rsid w:val="00135804"/>
    <w:rPr>
      <w:rFonts w:eastAsia="Times New Roman" w:hint="default"/>
      <w:b/>
      <w:bCs/>
      <w:sz w:val="20"/>
      <w:szCs w:val="26"/>
    </w:rPr>
  </w:style>
  <w:style w:type="character" w:customStyle="1" w:styleId="WW8Num60z0">
    <w:name w:val="WW8Num60z0"/>
    <w:rsid w:val="00135804"/>
    <w:rPr>
      <w:rFonts w:cs="Times New Roman" w:hint="default"/>
    </w:rPr>
  </w:style>
  <w:style w:type="character" w:customStyle="1" w:styleId="WW8Num60z1">
    <w:name w:val="WW8Num60z1"/>
    <w:rsid w:val="00135804"/>
    <w:rPr>
      <w:rFonts w:cs="Times New Roman" w:hint="default"/>
      <w:b w:val="0"/>
    </w:rPr>
  </w:style>
  <w:style w:type="character" w:customStyle="1" w:styleId="WW8Num61z0">
    <w:name w:val="WW8Num61z0"/>
    <w:rsid w:val="00135804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sid w:val="00135804"/>
    <w:rPr>
      <w:rFonts w:ascii="Courier New" w:hAnsi="Courier New" w:cs="Courier New" w:hint="default"/>
    </w:rPr>
  </w:style>
  <w:style w:type="character" w:customStyle="1" w:styleId="WW8Num61z2">
    <w:name w:val="WW8Num61z2"/>
    <w:rsid w:val="00135804"/>
    <w:rPr>
      <w:rFonts w:ascii="Wingdings" w:hAnsi="Wingdings" w:cs="Wingdings" w:hint="default"/>
    </w:rPr>
  </w:style>
  <w:style w:type="character" w:customStyle="1" w:styleId="WW8Num62z0">
    <w:name w:val="WW8Num62z0"/>
    <w:rsid w:val="00135804"/>
  </w:style>
  <w:style w:type="character" w:customStyle="1" w:styleId="WW8Num62z1">
    <w:name w:val="WW8Num62z1"/>
    <w:rsid w:val="00135804"/>
  </w:style>
  <w:style w:type="character" w:customStyle="1" w:styleId="WW8Num62z2">
    <w:name w:val="WW8Num62z2"/>
    <w:rsid w:val="00135804"/>
  </w:style>
  <w:style w:type="character" w:customStyle="1" w:styleId="WW8Num62z3">
    <w:name w:val="WW8Num62z3"/>
    <w:rsid w:val="00135804"/>
  </w:style>
  <w:style w:type="character" w:customStyle="1" w:styleId="WW8Num62z4">
    <w:name w:val="WW8Num62z4"/>
    <w:rsid w:val="00135804"/>
  </w:style>
  <w:style w:type="character" w:customStyle="1" w:styleId="WW8Num62z5">
    <w:name w:val="WW8Num62z5"/>
    <w:rsid w:val="00135804"/>
  </w:style>
  <w:style w:type="character" w:customStyle="1" w:styleId="WW8Num62z6">
    <w:name w:val="WW8Num62z6"/>
    <w:rsid w:val="00135804"/>
  </w:style>
  <w:style w:type="character" w:customStyle="1" w:styleId="WW8Num62z7">
    <w:name w:val="WW8Num62z7"/>
    <w:rsid w:val="00135804"/>
  </w:style>
  <w:style w:type="character" w:customStyle="1" w:styleId="WW8Num62z8">
    <w:name w:val="WW8Num62z8"/>
    <w:rsid w:val="00135804"/>
  </w:style>
  <w:style w:type="character" w:customStyle="1" w:styleId="WW8Num63z0">
    <w:name w:val="WW8Num63z0"/>
    <w:rsid w:val="00135804"/>
    <w:rPr>
      <w:rFonts w:cs="Calibri" w:hint="default"/>
      <w:b/>
    </w:rPr>
  </w:style>
  <w:style w:type="character" w:customStyle="1" w:styleId="WW8Num64z0">
    <w:name w:val="WW8Num64z0"/>
    <w:rsid w:val="00135804"/>
    <w:rPr>
      <w:rFonts w:cs="Calibri"/>
    </w:rPr>
  </w:style>
  <w:style w:type="character" w:customStyle="1" w:styleId="WW8Num64z1">
    <w:name w:val="WW8Num64z1"/>
    <w:rsid w:val="00135804"/>
  </w:style>
  <w:style w:type="character" w:customStyle="1" w:styleId="WW8Num64z2">
    <w:name w:val="WW8Num64z2"/>
    <w:rsid w:val="00135804"/>
  </w:style>
  <w:style w:type="character" w:customStyle="1" w:styleId="WW8Num64z3">
    <w:name w:val="WW8Num64z3"/>
    <w:rsid w:val="00135804"/>
  </w:style>
  <w:style w:type="character" w:customStyle="1" w:styleId="WW8Num64z4">
    <w:name w:val="WW8Num64z4"/>
    <w:rsid w:val="00135804"/>
  </w:style>
  <w:style w:type="character" w:customStyle="1" w:styleId="WW8Num64z5">
    <w:name w:val="WW8Num64z5"/>
    <w:rsid w:val="00135804"/>
  </w:style>
  <w:style w:type="character" w:customStyle="1" w:styleId="WW8Num64z6">
    <w:name w:val="WW8Num64z6"/>
    <w:rsid w:val="00135804"/>
  </w:style>
  <w:style w:type="character" w:customStyle="1" w:styleId="WW8Num64z7">
    <w:name w:val="WW8Num64z7"/>
    <w:rsid w:val="00135804"/>
  </w:style>
  <w:style w:type="character" w:customStyle="1" w:styleId="WW8Num64z8">
    <w:name w:val="WW8Num64z8"/>
    <w:rsid w:val="00135804"/>
  </w:style>
  <w:style w:type="character" w:customStyle="1" w:styleId="WW8Num65z0">
    <w:name w:val="WW8Num65z0"/>
    <w:rsid w:val="00135804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sid w:val="00135804"/>
    <w:rPr>
      <w:rFonts w:ascii="Courier New" w:hAnsi="Courier New" w:cs="Courier New" w:hint="default"/>
    </w:rPr>
  </w:style>
  <w:style w:type="character" w:customStyle="1" w:styleId="WW8Num65z2">
    <w:name w:val="WW8Num65z2"/>
    <w:rsid w:val="00135804"/>
    <w:rPr>
      <w:rFonts w:ascii="Wingdings" w:hAnsi="Wingdings" w:cs="Wingdings" w:hint="default"/>
    </w:rPr>
  </w:style>
  <w:style w:type="character" w:customStyle="1" w:styleId="WW8Num66z0">
    <w:name w:val="WW8Num66z0"/>
    <w:rsid w:val="00135804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sid w:val="00135804"/>
    <w:rPr>
      <w:rFonts w:ascii="Courier New" w:hAnsi="Courier New" w:cs="Courier New" w:hint="default"/>
    </w:rPr>
  </w:style>
  <w:style w:type="character" w:customStyle="1" w:styleId="WW8Num66z2">
    <w:name w:val="WW8Num66z2"/>
    <w:rsid w:val="00135804"/>
    <w:rPr>
      <w:rFonts w:ascii="Wingdings" w:hAnsi="Wingdings" w:cs="Wingdings" w:hint="default"/>
    </w:rPr>
  </w:style>
  <w:style w:type="character" w:customStyle="1" w:styleId="WW8Num67z0">
    <w:name w:val="WW8Num67z0"/>
    <w:rsid w:val="00135804"/>
    <w:rPr>
      <w:bCs/>
    </w:rPr>
  </w:style>
  <w:style w:type="character" w:customStyle="1" w:styleId="WW8Num67z1">
    <w:name w:val="WW8Num67z1"/>
    <w:rsid w:val="00135804"/>
  </w:style>
  <w:style w:type="character" w:customStyle="1" w:styleId="WW8Num67z2">
    <w:name w:val="WW8Num67z2"/>
    <w:rsid w:val="00135804"/>
  </w:style>
  <w:style w:type="character" w:customStyle="1" w:styleId="WW8Num67z3">
    <w:name w:val="WW8Num67z3"/>
    <w:rsid w:val="00135804"/>
  </w:style>
  <w:style w:type="character" w:customStyle="1" w:styleId="WW8Num67z4">
    <w:name w:val="WW8Num67z4"/>
    <w:rsid w:val="00135804"/>
  </w:style>
  <w:style w:type="character" w:customStyle="1" w:styleId="WW8Num67z5">
    <w:name w:val="WW8Num67z5"/>
    <w:rsid w:val="00135804"/>
  </w:style>
  <w:style w:type="character" w:customStyle="1" w:styleId="WW8Num67z6">
    <w:name w:val="WW8Num67z6"/>
    <w:rsid w:val="00135804"/>
  </w:style>
  <w:style w:type="character" w:customStyle="1" w:styleId="WW8Num67z7">
    <w:name w:val="WW8Num67z7"/>
    <w:rsid w:val="00135804"/>
  </w:style>
  <w:style w:type="character" w:customStyle="1" w:styleId="WW8Num67z8">
    <w:name w:val="WW8Num67z8"/>
    <w:rsid w:val="00135804"/>
  </w:style>
  <w:style w:type="character" w:customStyle="1" w:styleId="WW8Num68z0">
    <w:name w:val="WW8Num68z0"/>
    <w:rsid w:val="00135804"/>
    <w:rPr>
      <w:rFonts w:cs="Calibri"/>
      <w:i w:val="0"/>
      <w:iCs/>
    </w:rPr>
  </w:style>
  <w:style w:type="character" w:customStyle="1" w:styleId="WW8Num68z1">
    <w:name w:val="WW8Num68z1"/>
    <w:rsid w:val="00135804"/>
  </w:style>
  <w:style w:type="character" w:customStyle="1" w:styleId="WW8Num68z2">
    <w:name w:val="WW8Num68z2"/>
    <w:rsid w:val="00135804"/>
  </w:style>
  <w:style w:type="character" w:customStyle="1" w:styleId="WW8Num68z3">
    <w:name w:val="WW8Num68z3"/>
    <w:rsid w:val="00135804"/>
  </w:style>
  <w:style w:type="character" w:customStyle="1" w:styleId="WW8Num68z4">
    <w:name w:val="WW8Num68z4"/>
    <w:rsid w:val="00135804"/>
  </w:style>
  <w:style w:type="character" w:customStyle="1" w:styleId="WW8Num68z5">
    <w:name w:val="WW8Num68z5"/>
    <w:rsid w:val="00135804"/>
  </w:style>
  <w:style w:type="character" w:customStyle="1" w:styleId="WW8Num68z6">
    <w:name w:val="WW8Num68z6"/>
    <w:rsid w:val="00135804"/>
  </w:style>
  <w:style w:type="character" w:customStyle="1" w:styleId="WW8Num68z7">
    <w:name w:val="WW8Num68z7"/>
    <w:rsid w:val="00135804"/>
  </w:style>
  <w:style w:type="character" w:customStyle="1" w:styleId="WW8Num68z8">
    <w:name w:val="WW8Num68z8"/>
    <w:rsid w:val="00135804"/>
  </w:style>
  <w:style w:type="character" w:customStyle="1" w:styleId="WW8Num69z0">
    <w:name w:val="WW8Num69z0"/>
    <w:rsid w:val="00135804"/>
    <w:rPr>
      <w:rFonts w:ascii="Symbol" w:hAnsi="Symbol" w:cs="Symbol" w:hint="default"/>
    </w:rPr>
  </w:style>
  <w:style w:type="character" w:customStyle="1" w:styleId="WW8Num69z1">
    <w:name w:val="WW8Num69z1"/>
    <w:rsid w:val="00135804"/>
    <w:rPr>
      <w:rFonts w:ascii="Courier New" w:hAnsi="Courier New" w:cs="Courier New" w:hint="default"/>
    </w:rPr>
  </w:style>
  <w:style w:type="character" w:customStyle="1" w:styleId="WW8Num69z2">
    <w:name w:val="WW8Num69z2"/>
    <w:rsid w:val="00135804"/>
    <w:rPr>
      <w:rFonts w:ascii="Wingdings" w:hAnsi="Wingdings" w:cs="Wingdings" w:hint="default"/>
    </w:rPr>
  </w:style>
  <w:style w:type="character" w:customStyle="1" w:styleId="WW8Num70z0">
    <w:name w:val="WW8Num70z0"/>
    <w:rsid w:val="00135804"/>
    <w:rPr>
      <w:rFonts w:cs="Calibri" w:hint="default"/>
    </w:rPr>
  </w:style>
  <w:style w:type="character" w:customStyle="1" w:styleId="WW8Num70z3">
    <w:name w:val="WW8Num70z3"/>
    <w:rsid w:val="00135804"/>
    <w:rPr>
      <w:rFonts w:ascii="Symbol" w:hAnsi="Symbol" w:cs="Symbol" w:hint="default"/>
    </w:rPr>
  </w:style>
  <w:style w:type="character" w:customStyle="1" w:styleId="WW8Num70z5">
    <w:name w:val="WW8Num70z5"/>
    <w:rsid w:val="00135804"/>
    <w:rPr>
      <w:rFonts w:ascii="Wingdings" w:hAnsi="Wingdings" w:cs="Wingdings" w:hint="default"/>
    </w:rPr>
  </w:style>
  <w:style w:type="character" w:customStyle="1" w:styleId="WW8Num71z0">
    <w:name w:val="WW8Num71z0"/>
    <w:rsid w:val="00135804"/>
  </w:style>
  <w:style w:type="character" w:customStyle="1" w:styleId="WW8Num71z1">
    <w:name w:val="WW8Num71z1"/>
    <w:rsid w:val="00135804"/>
  </w:style>
  <w:style w:type="character" w:customStyle="1" w:styleId="WW8Num71z2">
    <w:name w:val="WW8Num71z2"/>
    <w:rsid w:val="00135804"/>
  </w:style>
  <w:style w:type="character" w:customStyle="1" w:styleId="WW8Num71z3">
    <w:name w:val="WW8Num71z3"/>
    <w:rsid w:val="00135804"/>
  </w:style>
  <w:style w:type="character" w:customStyle="1" w:styleId="WW8Num71z4">
    <w:name w:val="WW8Num71z4"/>
    <w:rsid w:val="00135804"/>
  </w:style>
  <w:style w:type="character" w:customStyle="1" w:styleId="WW8Num71z5">
    <w:name w:val="WW8Num71z5"/>
    <w:rsid w:val="00135804"/>
  </w:style>
  <w:style w:type="character" w:customStyle="1" w:styleId="WW8Num71z6">
    <w:name w:val="WW8Num71z6"/>
    <w:rsid w:val="00135804"/>
  </w:style>
  <w:style w:type="character" w:customStyle="1" w:styleId="WW8Num71z7">
    <w:name w:val="WW8Num71z7"/>
    <w:rsid w:val="00135804"/>
  </w:style>
  <w:style w:type="character" w:customStyle="1" w:styleId="WW8Num71z8">
    <w:name w:val="WW8Num71z8"/>
    <w:rsid w:val="00135804"/>
  </w:style>
  <w:style w:type="character" w:customStyle="1" w:styleId="WW8Num72z0">
    <w:name w:val="WW8Num72z0"/>
    <w:rsid w:val="00135804"/>
    <w:rPr>
      <w:rFonts w:cs="Calibri" w:hint="default"/>
      <w:i/>
    </w:rPr>
  </w:style>
  <w:style w:type="character" w:customStyle="1" w:styleId="WW8Num73z0">
    <w:name w:val="WW8Num73z0"/>
    <w:rsid w:val="00135804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sid w:val="00135804"/>
    <w:rPr>
      <w:rFonts w:ascii="Courier New" w:hAnsi="Courier New" w:cs="Courier New" w:hint="default"/>
    </w:rPr>
  </w:style>
  <w:style w:type="character" w:customStyle="1" w:styleId="WW8Num73z2">
    <w:name w:val="WW8Num73z2"/>
    <w:rsid w:val="00135804"/>
    <w:rPr>
      <w:rFonts w:ascii="Wingdings" w:hAnsi="Wingdings" w:cs="Wingdings" w:hint="default"/>
    </w:rPr>
  </w:style>
  <w:style w:type="character" w:customStyle="1" w:styleId="WW8Num73z3">
    <w:name w:val="WW8Num73z3"/>
    <w:rsid w:val="00135804"/>
    <w:rPr>
      <w:rFonts w:ascii="Symbol" w:hAnsi="Symbol" w:cs="Symbol" w:hint="default"/>
    </w:rPr>
  </w:style>
  <w:style w:type="character" w:customStyle="1" w:styleId="WW8Num74z0">
    <w:name w:val="WW8Num74z0"/>
    <w:rsid w:val="00135804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sid w:val="00135804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  <w:rsid w:val="00135804"/>
  </w:style>
  <w:style w:type="character" w:customStyle="1" w:styleId="WW8Num75z2">
    <w:name w:val="WW8Num75z2"/>
    <w:rsid w:val="00135804"/>
  </w:style>
  <w:style w:type="character" w:customStyle="1" w:styleId="WW8Num75z3">
    <w:name w:val="WW8Num75z3"/>
    <w:rsid w:val="00135804"/>
  </w:style>
  <w:style w:type="character" w:customStyle="1" w:styleId="WW8Num75z4">
    <w:name w:val="WW8Num75z4"/>
    <w:rsid w:val="00135804"/>
  </w:style>
  <w:style w:type="character" w:customStyle="1" w:styleId="WW8Num75z5">
    <w:name w:val="WW8Num75z5"/>
    <w:rsid w:val="00135804"/>
  </w:style>
  <w:style w:type="character" w:customStyle="1" w:styleId="WW8Num75z6">
    <w:name w:val="WW8Num75z6"/>
    <w:rsid w:val="00135804"/>
  </w:style>
  <w:style w:type="character" w:customStyle="1" w:styleId="WW8Num75z7">
    <w:name w:val="WW8Num75z7"/>
    <w:rsid w:val="00135804"/>
  </w:style>
  <w:style w:type="character" w:customStyle="1" w:styleId="WW8Num75z8">
    <w:name w:val="WW8Num75z8"/>
    <w:rsid w:val="00135804"/>
  </w:style>
  <w:style w:type="character" w:customStyle="1" w:styleId="Domylnaczcionkaakapitu1">
    <w:name w:val="Domyślna czcionka akapitu1"/>
    <w:rsid w:val="00135804"/>
  </w:style>
  <w:style w:type="character" w:customStyle="1" w:styleId="Nagwek1Znak">
    <w:name w:val="Nagłówek 1 Znak"/>
    <w:rsid w:val="0013580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sid w:val="00135804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sid w:val="0013580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135804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sid w:val="001358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135804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sid w:val="0013580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sid w:val="0013580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135804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uiPriority w:val="99"/>
    <w:rsid w:val="00135804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135804"/>
  </w:style>
  <w:style w:type="character" w:customStyle="1" w:styleId="TekstprzypisudolnegoZnak">
    <w:name w:val="Tekst przypisu dolnego Znak"/>
    <w:rsid w:val="00135804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sid w:val="00135804"/>
    <w:rPr>
      <w:vertAlign w:val="superscript"/>
    </w:rPr>
  </w:style>
  <w:style w:type="character" w:customStyle="1" w:styleId="TekstprzypisukocowegoZnak">
    <w:name w:val="Tekst przypisu końcowego Znak"/>
    <w:rsid w:val="00135804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rsid w:val="00135804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135804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sid w:val="00135804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sid w:val="0013580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135804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sid w:val="00135804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sid w:val="0013580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135804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sid w:val="00135804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sid w:val="0013580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sid w:val="00135804"/>
    <w:rPr>
      <w:rFonts w:ascii="Courier New" w:eastAsia="Times New Roman" w:hAnsi="Courier New" w:cs="Courier New"/>
    </w:rPr>
  </w:style>
  <w:style w:type="character" w:customStyle="1" w:styleId="TytuZnak">
    <w:name w:val="Tytuł Znak"/>
    <w:rsid w:val="00135804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sid w:val="00135804"/>
    <w:rPr>
      <w:color w:val="800080"/>
      <w:u w:val="single"/>
    </w:rPr>
  </w:style>
  <w:style w:type="character" w:customStyle="1" w:styleId="NagwekZnak">
    <w:name w:val="Nagłówek Znak"/>
    <w:rsid w:val="00135804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sid w:val="00135804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sid w:val="00135804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sid w:val="0013580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sid w:val="00135804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sid w:val="00135804"/>
    <w:rPr>
      <w:sz w:val="16"/>
      <w:szCs w:val="16"/>
    </w:rPr>
  </w:style>
  <w:style w:type="character" w:customStyle="1" w:styleId="Znakiprzypiswkocowych">
    <w:name w:val="Znaki przypisów końcowych"/>
    <w:rsid w:val="00135804"/>
    <w:rPr>
      <w:vertAlign w:val="superscript"/>
    </w:rPr>
  </w:style>
  <w:style w:type="character" w:customStyle="1" w:styleId="h11">
    <w:name w:val="h11"/>
    <w:rsid w:val="00135804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qFormat/>
    <w:rsid w:val="00135804"/>
    <w:rPr>
      <w:b/>
      <w:bCs/>
    </w:rPr>
  </w:style>
  <w:style w:type="character" w:customStyle="1" w:styleId="Teksttreci2">
    <w:name w:val="Tekst treści (2)_"/>
    <w:rsid w:val="00135804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sid w:val="0013580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sid w:val="0013580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rsid w:val="00135804"/>
    <w:rPr>
      <w:vertAlign w:val="superscript"/>
    </w:rPr>
  </w:style>
  <w:style w:type="character" w:styleId="Odwoanieprzypisukocowego">
    <w:name w:val="endnote reference"/>
    <w:rsid w:val="00135804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13580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13580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13580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rsid w:val="0013580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135804"/>
    <w:pPr>
      <w:suppressLineNumbers/>
    </w:pPr>
    <w:rPr>
      <w:rFonts w:cs="Lucida Sans"/>
    </w:rPr>
  </w:style>
  <w:style w:type="paragraph" w:styleId="Stopka">
    <w:name w:val="footer"/>
    <w:basedOn w:val="Normalny"/>
    <w:uiPriority w:val="99"/>
    <w:rsid w:val="001358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rsid w:val="0013580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rsid w:val="0013580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rsid w:val="0013580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35804"/>
    <w:rPr>
      <w:b/>
      <w:bCs/>
    </w:rPr>
  </w:style>
  <w:style w:type="paragraph" w:styleId="Tekstdymka">
    <w:name w:val="Balloon Text"/>
    <w:basedOn w:val="Normalny"/>
    <w:rsid w:val="0013580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135804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rsid w:val="00135804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rsid w:val="0013580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13580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13580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rsid w:val="00135804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rsid w:val="0013580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rsid w:val="00135804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rsid w:val="0013580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rsid w:val="0013580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rsid w:val="00135804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rsid w:val="001358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13580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rsid w:val="0013580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135804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rsid w:val="00135804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rsid w:val="00135804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rsid w:val="00135804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rsid w:val="00135804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rsid w:val="00135804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rsid w:val="00135804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rsid w:val="00135804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rsid w:val="00135804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rsid w:val="00135804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rsid w:val="00135804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rsid w:val="00135804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rsid w:val="00135804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rsid w:val="00135804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rsid w:val="00135804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rsid w:val="00135804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rsid w:val="00135804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rsid w:val="00135804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rsid w:val="00135804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rsid w:val="00135804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rsid w:val="00135804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rsid w:val="00135804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135804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135804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rsid w:val="0013580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rsid w:val="00135804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rsid w:val="00135804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rsid w:val="00135804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qFormat/>
    <w:rsid w:val="0013580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rsid w:val="00135804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rsid w:val="00135804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rsid w:val="0013580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135804"/>
    <w:pPr>
      <w:numPr>
        <w:numId w:val="2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rsid w:val="00135804"/>
    <w:pPr>
      <w:suppressLineNumbers/>
    </w:pPr>
  </w:style>
  <w:style w:type="paragraph" w:customStyle="1" w:styleId="Nagwektabeli">
    <w:name w:val="Nagłówek tabeli"/>
    <w:basedOn w:val="Zawartotabeli"/>
    <w:rsid w:val="0013580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35804"/>
  </w:style>
  <w:style w:type="character" w:styleId="Odwoaniedokomentarza">
    <w:name w:val="annotation reference"/>
    <w:uiPriority w:val="99"/>
    <w:semiHidden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0208DC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BAAF-260D-4FE0-B642-16E4B5F6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Anna Charuta</cp:lastModifiedBy>
  <cp:revision>3</cp:revision>
  <cp:lastPrinted>2020-03-10T08:31:00Z</cp:lastPrinted>
  <dcterms:created xsi:type="dcterms:W3CDTF">2021-06-26T14:20:00Z</dcterms:created>
  <dcterms:modified xsi:type="dcterms:W3CDTF">2021-06-28T17:34:00Z</dcterms:modified>
</cp:coreProperties>
</file>